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B0" w:rsidRPr="00E2339D" w:rsidRDefault="000B4AB0" w:rsidP="000B4AB0">
      <w:pPr>
        <w:jc w:val="center"/>
        <w:rPr>
          <w:rFonts w:ascii="Arial" w:eastAsia="MyriadPro-Light" w:hAnsi="Arial" w:cs="Arial"/>
          <w:b/>
          <w:sz w:val="20"/>
          <w:szCs w:val="20"/>
          <w:lang w:eastAsia="hu-HU"/>
        </w:rPr>
      </w:pPr>
      <w:r>
        <w:rPr>
          <w:rFonts w:ascii="Arial" w:eastAsia="MyriadPro-Light" w:hAnsi="Arial" w:cs="Arial"/>
          <w:b/>
          <w:sz w:val="20"/>
          <w:szCs w:val="20"/>
          <w:lang w:eastAsia="hu-HU"/>
        </w:rPr>
        <w:t>Oktatási</w:t>
      </w:r>
      <w:r w:rsidRPr="00E2339D">
        <w:rPr>
          <w:rFonts w:ascii="Arial" w:eastAsia="MyriadPro-Light" w:hAnsi="Arial" w:cs="Arial"/>
          <w:b/>
          <w:sz w:val="20"/>
          <w:szCs w:val="20"/>
          <w:lang w:eastAsia="hu-HU"/>
        </w:rPr>
        <w:t xml:space="preserve"> feladatok ellátásához kapcsolódó szakértői szolgáltatások nyújtása tárgyú közbeszerzési eljárás</w:t>
      </w:r>
    </w:p>
    <w:p w:rsidR="000B4AB0" w:rsidRPr="00E2339D" w:rsidRDefault="000B4AB0" w:rsidP="000B4AB0">
      <w:pPr>
        <w:jc w:val="center"/>
        <w:rPr>
          <w:rFonts w:ascii="Arial" w:eastAsia="MyriadPro-Light" w:hAnsi="Arial" w:cs="Arial"/>
          <w:b/>
          <w:sz w:val="20"/>
          <w:szCs w:val="20"/>
          <w:lang w:eastAsia="hu-HU"/>
        </w:rPr>
      </w:pPr>
      <w:r w:rsidRPr="00E2339D">
        <w:rPr>
          <w:rFonts w:ascii="Arial" w:eastAsia="MyriadPro-Light" w:hAnsi="Arial" w:cs="Arial"/>
          <w:b/>
          <w:sz w:val="20"/>
          <w:szCs w:val="20"/>
          <w:lang w:eastAsia="hu-HU"/>
        </w:rPr>
        <w:t>Műszaki leírás</w:t>
      </w:r>
    </w:p>
    <w:p w:rsidR="000B4AB0" w:rsidRDefault="000B4AB0" w:rsidP="000B4AB0">
      <w:pPr>
        <w:jc w:val="center"/>
        <w:rPr>
          <w:rFonts w:ascii="Arial" w:eastAsia="MyriadPro-Light" w:hAnsi="Arial" w:cs="Arial"/>
          <w:sz w:val="20"/>
          <w:szCs w:val="20"/>
          <w:lang w:eastAsia="hu-HU"/>
        </w:rPr>
      </w:pPr>
    </w:p>
    <w:p w:rsidR="000B4AB0" w:rsidRDefault="000B4AB0" w:rsidP="000B4AB0">
      <w:pPr>
        <w:jc w:val="both"/>
        <w:rPr>
          <w:rFonts w:ascii="Arial" w:eastAsia="MyriadPro-Light" w:hAnsi="Arial" w:cs="Arial"/>
          <w:sz w:val="20"/>
          <w:szCs w:val="20"/>
          <w:lang w:eastAsia="hu-HU"/>
        </w:rPr>
      </w:pPr>
      <w:r>
        <w:rPr>
          <w:rFonts w:ascii="Arial" w:hAnsi="Arial" w:cs="Arial"/>
          <w:sz w:val="20"/>
          <w:szCs w:val="20"/>
        </w:rPr>
        <w:t>A Központi Humánfejlesztési Nonprofit Kft. a</w:t>
      </w:r>
      <w:r w:rsidRPr="009A328F">
        <w:rPr>
          <w:rFonts w:ascii="Arial" w:hAnsi="Arial" w:cs="Arial"/>
          <w:sz w:val="20"/>
          <w:szCs w:val="20"/>
        </w:rPr>
        <w:t xml:space="preserve">z Emberi Erőforrás Fejlesztési Operatív Programból és a Rászoruló Személyeket Támogató Operatív Programból </w:t>
      </w:r>
      <w:r w:rsidRPr="009A328F">
        <w:rPr>
          <w:rFonts w:ascii="Arial" w:hAnsi="Arial" w:cs="Arial"/>
          <w:bCs/>
          <w:sz w:val="20"/>
          <w:szCs w:val="20"/>
        </w:rPr>
        <w:t xml:space="preserve">megvalósuló, a </w:t>
      </w:r>
      <w:r>
        <w:rPr>
          <w:rFonts w:ascii="Arial" w:hAnsi="Arial" w:cs="Arial"/>
          <w:bCs/>
          <w:sz w:val="20"/>
          <w:szCs w:val="20"/>
        </w:rPr>
        <w:t xml:space="preserve">273/2017. (VIII. 18.) </w:t>
      </w:r>
      <w:r w:rsidRPr="009A328F">
        <w:rPr>
          <w:rFonts w:ascii="Arial" w:hAnsi="Arial" w:cs="Arial"/>
          <w:bCs/>
          <w:sz w:val="20"/>
          <w:szCs w:val="20"/>
        </w:rPr>
        <w:t xml:space="preserve">Korm. rendelet 1. mellékletében meghatározott, </w:t>
      </w:r>
      <w:r w:rsidRPr="009A328F">
        <w:rPr>
          <w:rFonts w:ascii="Arial" w:hAnsi="Arial" w:cs="Arial"/>
          <w:sz w:val="20"/>
          <w:szCs w:val="20"/>
        </w:rPr>
        <w:t xml:space="preserve">humánfejlesztési feladatokhoz kapcsolódó termékek és szolgáltatások </w:t>
      </w:r>
      <w:r w:rsidRPr="009A328F">
        <w:rPr>
          <w:rFonts w:ascii="Arial" w:hAnsi="Arial" w:cs="Arial"/>
          <w:bCs/>
          <w:sz w:val="20"/>
          <w:szCs w:val="20"/>
        </w:rPr>
        <w:t xml:space="preserve">vonatkozásában a közbeszerzésekről szóló 2015. évi CXLIII. törvény szerinti </w:t>
      </w:r>
      <w:proofErr w:type="spellStart"/>
      <w:r w:rsidRPr="009A328F">
        <w:rPr>
          <w:rFonts w:ascii="Arial" w:hAnsi="Arial" w:cs="Arial"/>
          <w:bCs/>
          <w:sz w:val="20"/>
          <w:szCs w:val="20"/>
        </w:rPr>
        <w:t>keretmegállapodásokat</w:t>
      </w:r>
      <w:proofErr w:type="spellEnd"/>
      <w:r w:rsidRPr="009A328F">
        <w:rPr>
          <w:rFonts w:ascii="Arial" w:hAnsi="Arial" w:cs="Arial"/>
          <w:bCs/>
          <w:sz w:val="20"/>
          <w:szCs w:val="20"/>
        </w:rPr>
        <w:t xml:space="preserve"> köthet</w:t>
      </w:r>
      <w:r>
        <w:rPr>
          <w:rFonts w:ascii="Arial" w:hAnsi="Arial" w:cs="Arial"/>
          <w:bCs/>
          <w:sz w:val="20"/>
          <w:szCs w:val="20"/>
        </w:rPr>
        <w:t xml:space="preserve">. Jelen műszaki-szakmai specifikáció az </w:t>
      </w:r>
      <w:r>
        <w:rPr>
          <w:rFonts w:ascii="Arial" w:eastAsia="MyriadPro-Light" w:hAnsi="Arial" w:cs="Arial"/>
          <w:sz w:val="20"/>
          <w:szCs w:val="20"/>
          <w:lang w:eastAsia="hu-HU"/>
        </w:rPr>
        <w:t>„Oktatási</w:t>
      </w:r>
      <w:r w:rsidRPr="00773795">
        <w:rPr>
          <w:rFonts w:ascii="Arial" w:eastAsia="MyriadPro-Light" w:hAnsi="Arial" w:cs="Arial"/>
          <w:sz w:val="20"/>
          <w:szCs w:val="20"/>
          <w:lang w:eastAsia="hu-HU"/>
        </w:rPr>
        <w:t xml:space="preserve"> feladatok ellátásához kapcsolódó szakértői szolgáltatások nyújtása</w:t>
      </w:r>
      <w:r>
        <w:rPr>
          <w:rFonts w:ascii="Arial" w:eastAsia="MyriadPro-Light" w:hAnsi="Arial" w:cs="Arial"/>
          <w:sz w:val="20"/>
          <w:szCs w:val="20"/>
          <w:lang w:eastAsia="hu-HU"/>
        </w:rPr>
        <w:t>” keretmegállapodás szakmai elvárásait tartalmazza.</w:t>
      </w:r>
    </w:p>
    <w:p w:rsidR="000B4AB0" w:rsidRDefault="000B4AB0" w:rsidP="000B4AB0">
      <w:pPr>
        <w:jc w:val="center"/>
        <w:rPr>
          <w:rFonts w:ascii="Arial" w:eastAsia="MyriadPro-Light" w:hAnsi="Arial" w:cs="Arial"/>
          <w:sz w:val="20"/>
          <w:szCs w:val="20"/>
          <w:lang w:eastAsia="hu-HU"/>
        </w:rPr>
      </w:pPr>
    </w:p>
    <w:p w:rsidR="000B4AB0" w:rsidRDefault="000B4AB0" w:rsidP="000B4AB0">
      <w:pPr>
        <w:jc w:val="center"/>
        <w:rPr>
          <w:rFonts w:ascii="Arial" w:eastAsia="MyriadPro-Light" w:hAnsi="Arial" w:cs="Arial"/>
          <w:sz w:val="20"/>
          <w:szCs w:val="20"/>
          <w:lang w:eastAsia="hu-HU"/>
        </w:rPr>
      </w:pPr>
      <w:r>
        <w:rPr>
          <w:rFonts w:ascii="Arial" w:eastAsia="MyriadPro-Light" w:hAnsi="Arial" w:cs="Arial"/>
          <w:b/>
          <w:color w:val="4F81BD" w:themeColor="accent1"/>
          <w:sz w:val="20"/>
          <w:szCs w:val="20"/>
          <w:lang w:eastAsia="hu-HU"/>
        </w:rPr>
        <w:t>Az egyes szakértők feladatai</w:t>
      </w:r>
    </w:p>
    <w:p w:rsidR="000B4AB0" w:rsidRPr="00353988"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Pr>
          <w:rFonts w:ascii="Arial" w:eastAsia="Times New Roman" w:hAnsi="Arial" w:cs="Arial"/>
          <w:b/>
          <w:color w:val="4F81BD" w:themeColor="accent1"/>
          <w:sz w:val="20"/>
          <w:szCs w:val="20"/>
        </w:rPr>
        <w:t>Köznevelési</w:t>
      </w:r>
      <w:r w:rsidRPr="00D46F3E">
        <w:rPr>
          <w:rFonts w:ascii="Arial" w:eastAsia="Times New Roman" w:hAnsi="Arial" w:cs="Arial"/>
          <w:b/>
          <w:color w:val="4F81BD" w:themeColor="accent1"/>
          <w:sz w:val="20"/>
          <w:szCs w:val="20"/>
        </w:rPr>
        <w:t xml:space="preserve"> szakértő</w:t>
      </w:r>
    </w:p>
    <w:p w:rsidR="000B4AB0" w:rsidRPr="00F327E6" w:rsidRDefault="000B4AB0" w:rsidP="000B4AB0">
      <w:pPr>
        <w:pStyle w:val="Listaszerbekezds"/>
        <w:ind w:left="360"/>
        <w:jc w:val="both"/>
        <w:rPr>
          <w:rFonts w:ascii="Arial" w:eastAsia="MyriadPro-Light" w:hAnsi="Arial" w:cs="Arial"/>
          <w:sz w:val="20"/>
          <w:szCs w:val="20"/>
        </w:rPr>
      </w:pPr>
      <w:r w:rsidRPr="000808BD">
        <w:rPr>
          <w:rFonts w:ascii="Arial" w:eastAsia="MyriadPro-Light" w:hAnsi="Arial" w:cs="Arial"/>
          <w:sz w:val="20"/>
          <w:szCs w:val="20"/>
        </w:rPr>
        <w:t>A Korm. rendelet 1. melléklet 1</w:t>
      </w:r>
      <w:proofErr w:type="gramStart"/>
      <w:r w:rsidRPr="000808BD">
        <w:rPr>
          <w:rFonts w:ascii="Arial" w:eastAsia="MyriadPro-Light" w:hAnsi="Arial" w:cs="Arial"/>
          <w:sz w:val="20"/>
          <w:szCs w:val="20"/>
        </w:rPr>
        <w:t>.,</w:t>
      </w:r>
      <w:proofErr w:type="gramEnd"/>
      <w:r w:rsidRPr="000808BD">
        <w:rPr>
          <w:rFonts w:ascii="Arial" w:eastAsia="MyriadPro-Light" w:hAnsi="Arial" w:cs="Arial"/>
          <w:sz w:val="20"/>
          <w:szCs w:val="20"/>
        </w:rPr>
        <w:t xml:space="preserve"> </w:t>
      </w:r>
      <w:r>
        <w:rPr>
          <w:rFonts w:ascii="Arial" w:eastAsia="MyriadPro-Light" w:hAnsi="Arial" w:cs="Arial"/>
          <w:sz w:val="20"/>
          <w:szCs w:val="20"/>
        </w:rPr>
        <w:t xml:space="preserve">3., </w:t>
      </w:r>
      <w:r w:rsidRPr="000808BD">
        <w:rPr>
          <w:rFonts w:ascii="Arial" w:eastAsia="MyriadPro-Light" w:hAnsi="Arial" w:cs="Arial"/>
          <w:sz w:val="20"/>
          <w:szCs w:val="20"/>
        </w:rPr>
        <w:t xml:space="preserve">4. pontjaiban meghatározott feladatok ellátása, így például különösen: </w:t>
      </w:r>
    </w:p>
    <w:p w:rsidR="000B4AB0" w:rsidRPr="0099622F" w:rsidRDefault="000B4AB0" w:rsidP="000B4AB0">
      <w:pPr>
        <w:pStyle w:val="Listaszerbekezds"/>
        <w:ind w:left="708"/>
        <w:jc w:val="both"/>
        <w:rPr>
          <w:rFonts w:ascii="Arial" w:hAnsi="Arial" w:cs="Arial"/>
          <w:sz w:val="20"/>
          <w:szCs w:val="20"/>
        </w:rPr>
      </w:pPr>
      <w:r w:rsidRPr="0099622F">
        <w:rPr>
          <w:rFonts w:ascii="Arial" w:hAnsi="Arial" w:cs="Arial"/>
          <w:sz w:val="20"/>
          <w:szCs w:val="20"/>
        </w:rPr>
        <w:t>• Tanulmányok, kiadványok, egyéb szakmai dokumentumok készítése, véleményezése, készítésében való közreműködés (online és offline is),</w:t>
      </w:r>
    </w:p>
    <w:p w:rsidR="000B4AB0" w:rsidRPr="0099622F" w:rsidRDefault="000B4AB0" w:rsidP="000B4AB0">
      <w:pPr>
        <w:pStyle w:val="Listaszerbekezds"/>
        <w:ind w:left="708"/>
        <w:jc w:val="both"/>
        <w:rPr>
          <w:rFonts w:ascii="Arial" w:hAnsi="Arial" w:cs="Arial"/>
          <w:sz w:val="20"/>
          <w:szCs w:val="20"/>
        </w:rPr>
      </w:pPr>
      <w:r w:rsidRPr="0099622F">
        <w:rPr>
          <w:rFonts w:ascii="Arial" w:hAnsi="Arial" w:cs="Arial"/>
          <w:sz w:val="20"/>
          <w:szCs w:val="20"/>
        </w:rPr>
        <w:t>• Szakmai tanácsadás,</w:t>
      </w:r>
    </w:p>
    <w:p w:rsidR="000B4AB0" w:rsidRPr="0099622F" w:rsidRDefault="000B4AB0" w:rsidP="000B4AB0">
      <w:pPr>
        <w:pStyle w:val="Listaszerbekezds"/>
        <w:ind w:left="708"/>
        <w:jc w:val="both"/>
        <w:rPr>
          <w:rFonts w:ascii="Arial" w:hAnsi="Arial" w:cs="Arial"/>
          <w:sz w:val="20"/>
          <w:szCs w:val="20"/>
        </w:rPr>
      </w:pPr>
      <w:r w:rsidRPr="0099622F">
        <w:rPr>
          <w:rFonts w:ascii="Arial" w:hAnsi="Arial" w:cs="Arial"/>
          <w:sz w:val="20"/>
          <w:szCs w:val="20"/>
        </w:rPr>
        <w:t xml:space="preserve">• Közreműködés továbbképzések, </w:t>
      </w:r>
      <w:proofErr w:type="spellStart"/>
      <w:r w:rsidRPr="0099622F">
        <w:rPr>
          <w:rFonts w:ascii="Arial" w:hAnsi="Arial" w:cs="Arial"/>
          <w:sz w:val="20"/>
          <w:szCs w:val="20"/>
        </w:rPr>
        <w:t>workshop-ok</w:t>
      </w:r>
      <w:proofErr w:type="spellEnd"/>
      <w:r w:rsidRPr="0099622F">
        <w:rPr>
          <w:rFonts w:ascii="Arial" w:hAnsi="Arial" w:cs="Arial"/>
          <w:sz w:val="20"/>
          <w:szCs w:val="20"/>
        </w:rPr>
        <w:t xml:space="preserve">, szekcióülések, előadások előkészítésében és megtartásában, </w:t>
      </w:r>
    </w:p>
    <w:p w:rsidR="000B4AB0" w:rsidRPr="0099622F" w:rsidRDefault="000B4AB0" w:rsidP="000B4AB0">
      <w:pPr>
        <w:pStyle w:val="Listaszerbekezds"/>
        <w:ind w:left="708"/>
        <w:jc w:val="both"/>
        <w:rPr>
          <w:rFonts w:ascii="Arial" w:hAnsi="Arial" w:cs="Arial"/>
          <w:sz w:val="20"/>
          <w:szCs w:val="20"/>
        </w:rPr>
      </w:pPr>
      <w:r w:rsidRPr="0099622F">
        <w:rPr>
          <w:rFonts w:ascii="Arial" w:hAnsi="Arial" w:cs="Arial"/>
          <w:sz w:val="20"/>
          <w:szCs w:val="20"/>
        </w:rPr>
        <w:t>• Jó gyakorlatok, nemzetközi tapasztalatok összegyűjtése,</w:t>
      </w:r>
    </w:p>
    <w:p w:rsidR="000B4AB0" w:rsidRPr="0099622F" w:rsidRDefault="000B4AB0" w:rsidP="000B4AB0">
      <w:pPr>
        <w:pStyle w:val="Listaszerbekezds"/>
        <w:ind w:left="708"/>
        <w:jc w:val="both"/>
        <w:rPr>
          <w:rFonts w:ascii="Arial" w:hAnsi="Arial" w:cs="Arial"/>
          <w:sz w:val="20"/>
          <w:szCs w:val="20"/>
        </w:rPr>
      </w:pPr>
      <w:r w:rsidRPr="0099622F">
        <w:rPr>
          <w:rFonts w:ascii="Arial" w:hAnsi="Arial" w:cs="Arial"/>
          <w:sz w:val="20"/>
          <w:szCs w:val="20"/>
        </w:rPr>
        <w:t xml:space="preserve">• Szakmai eredmények </w:t>
      </w:r>
      <w:proofErr w:type="spellStart"/>
      <w:r w:rsidRPr="0099622F">
        <w:rPr>
          <w:rFonts w:ascii="Arial" w:hAnsi="Arial" w:cs="Arial"/>
          <w:sz w:val="20"/>
          <w:szCs w:val="20"/>
        </w:rPr>
        <w:t>disszeminációja</w:t>
      </w:r>
      <w:proofErr w:type="spellEnd"/>
      <w:r w:rsidRPr="0099622F">
        <w:rPr>
          <w:rFonts w:ascii="Arial" w:hAnsi="Arial" w:cs="Arial"/>
          <w:sz w:val="20"/>
          <w:szCs w:val="20"/>
        </w:rPr>
        <w:t xml:space="preserve">, </w:t>
      </w:r>
      <w:proofErr w:type="spellStart"/>
      <w:r w:rsidRPr="0099622F">
        <w:rPr>
          <w:rFonts w:ascii="Arial" w:hAnsi="Arial" w:cs="Arial"/>
          <w:sz w:val="20"/>
          <w:szCs w:val="20"/>
        </w:rPr>
        <w:t>disszeminációjának</w:t>
      </w:r>
      <w:proofErr w:type="spellEnd"/>
      <w:r w:rsidRPr="0099622F">
        <w:rPr>
          <w:rFonts w:ascii="Arial" w:hAnsi="Arial" w:cs="Arial"/>
          <w:sz w:val="20"/>
          <w:szCs w:val="20"/>
        </w:rPr>
        <w:t xml:space="preserve"> támogatása,</w:t>
      </w:r>
    </w:p>
    <w:p w:rsidR="000B4AB0" w:rsidRDefault="000B4AB0" w:rsidP="000B4AB0">
      <w:pPr>
        <w:pStyle w:val="Listaszerbekezds"/>
        <w:ind w:left="708"/>
        <w:jc w:val="both"/>
        <w:rPr>
          <w:rFonts w:ascii="Arial" w:hAnsi="Arial" w:cs="Arial"/>
          <w:sz w:val="20"/>
          <w:szCs w:val="20"/>
        </w:rPr>
      </w:pPr>
      <w:r w:rsidRPr="0099622F">
        <w:rPr>
          <w:rFonts w:ascii="Arial" w:hAnsi="Arial" w:cs="Arial"/>
          <w:sz w:val="20"/>
          <w:szCs w:val="20"/>
        </w:rPr>
        <w:t>• Személyes konzultáció a Kedvezményezett kapcsolattartóival és az egyéb módon érdekelt felekkel.</w:t>
      </w:r>
    </w:p>
    <w:p w:rsidR="000B4AB0" w:rsidRDefault="000B4AB0" w:rsidP="000B4AB0">
      <w:pPr>
        <w:pStyle w:val="Listaszerbekezds"/>
        <w:ind w:left="708"/>
        <w:jc w:val="both"/>
        <w:rPr>
          <w:rFonts w:ascii="Arial" w:hAnsi="Arial" w:cs="Arial"/>
          <w:sz w:val="20"/>
          <w:szCs w:val="20"/>
        </w:rPr>
      </w:pPr>
      <w:r w:rsidRPr="00B54FD5">
        <w:rPr>
          <w:rFonts w:ascii="Arial" w:hAnsi="Arial" w:cs="Arial"/>
          <w:sz w:val="20"/>
          <w:szCs w:val="20"/>
        </w:rPr>
        <w:t xml:space="preserve">• Közreműködés </w:t>
      </w:r>
      <w:r>
        <w:rPr>
          <w:rFonts w:ascii="Arial" w:hAnsi="Arial" w:cs="Arial"/>
          <w:sz w:val="20"/>
          <w:szCs w:val="20"/>
        </w:rPr>
        <w:t xml:space="preserve">tudományos kutatások </w:t>
      </w:r>
      <w:r w:rsidRPr="00B54FD5">
        <w:rPr>
          <w:rFonts w:ascii="Arial" w:hAnsi="Arial" w:cs="Arial"/>
          <w:sz w:val="20"/>
          <w:szCs w:val="20"/>
        </w:rPr>
        <w:t xml:space="preserve">előkészítésében és </w:t>
      </w:r>
      <w:r>
        <w:rPr>
          <w:rFonts w:ascii="Arial" w:hAnsi="Arial" w:cs="Arial"/>
          <w:sz w:val="20"/>
          <w:szCs w:val="20"/>
        </w:rPr>
        <w:t>lefolytatásában</w:t>
      </w:r>
      <w:r w:rsidRPr="00B54FD5">
        <w:rPr>
          <w:rFonts w:ascii="Arial" w:hAnsi="Arial" w:cs="Arial"/>
          <w:sz w:val="20"/>
          <w:szCs w:val="20"/>
        </w:rPr>
        <w:t>,</w:t>
      </w:r>
    </w:p>
    <w:p w:rsidR="000B4AB0" w:rsidRDefault="000B4AB0" w:rsidP="000B4AB0">
      <w:pPr>
        <w:pStyle w:val="Listaszerbekezds"/>
        <w:ind w:left="708"/>
        <w:jc w:val="both"/>
        <w:rPr>
          <w:rFonts w:ascii="Arial" w:hAnsi="Arial" w:cs="Arial"/>
          <w:sz w:val="20"/>
          <w:szCs w:val="20"/>
        </w:rPr>
      </w:pPr>
    </w:p>
    <w:p w:rsidR="000B4AB0" w:rsidRDefault="000B4AB0" w:rsidP="000B4AB0">
      <w:pPr>
        <w:pStyle w:val="Listaszerbekezds"/>
        <w:ind w:left="708"/>
        <w:jc w:val="both"/>
        <w:rPr>
          <w:rFonts w:ascii="Arial" w:hAnsi="Arial" w:cs="Arial"/>
          <w:sz w:val="20"/>
          <w:szCs w:val="20"/>
        </w:rPr>
      </w:pPr>
    </w:p>
    <w:p w:rsidR="000B4AB0" w:rsidRPr="00773795" w:rsidRDefault="000B4AB0" w:rsidP="000B4AB0">
      <w:pPr>
        <w:pStyle w:val="Listaszerbekezds"/>
        <w:ind w:left="708"/>
        <w:jc w:val="both"/>
        <w:rPr>
          <w:rFonts w:ascii="Arial" w:hAnsi="Arial" w:cs="Arial"/>
          <w:sz w:val="20"/>
          <w:szCs w:val="20"/>
        </w:rPr>
      </w:pPr>
    </w:p>
    <w:p w:rsidR="000B4AB0" w:rsidRPr="00353988"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Pr>
          <w:rFonts w:ascii="Arial" w:eastAsia="Times New Roman" w:hAnsi="Arial" w:cs="Arial"/>
          <w:b/>
          <w:color w:val="4F81BD" w:themeColor="accent1"/>
          <w:sz w:val="20"/>
          <w:szCs w:val="20"/>
        </w:rPr>
        <w:t>Képző</w:t>
      </w:r>
    </w:p>
    <w:p w:rsidR="000B4AB0" w:rsidRDefault="000B4AB0" w:rsidP="000B4AB0">
      <w:pPr>
        <w:pStyle w:val="Listaszerbekezds"/>
        <w:ind w:left="360"/>
        <w:jc w:val="both"/>
        <w:rPr>
          <w:rFonts w:ascii="Arial" w:eastAsia="MyriadPro-Light" w:hAnsi="Arial" w:cs="Arial"/>
          <w:sz w:val="20"/>
          <w:szCs w:val="20"/>
        </w:rPr>
      </w:pPr>
      <w:r>
        <w:rPr>
          <w:rFonts w:ascii="Arial" w:eastAsia="MyriadPro-Light" w:hAnsi="Arial" w:cs="Arial"/>
          <w:sz w:val="20"/>
          <w:szCs w:val="20"/>
        </w:rPr>
        <w:t>A Korm. rendelet 1. melléklet 3</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4. pontjában meghatározott feladatok ellátása, így például különösen: </w:t>
      </w:r>
    </w:p>
    <w:p w:rsidR="000B4AB0" w:rsidRPr="00F76724" w:rsidRDefault="000B4AB0" w:rsidP="000B4AB0">
      <w:pPr>
        <w:pStyle w:val="Listaszerbekezds"/>
        <w:ind w:left="708"/>
        <w:jc w:val="both"/>
        <w:rPr>
          <w:rFonts w:ascii="Arial" w:hAnsi="Arial" w:cs="Arial"/>
          <w:sz w:val="20"/>
          <w:szCs w:val="20"/>
        </w:rPr>
      </w:pPr>
      <w:r w:rsidRPr="00F76724">
        <w:rPr>
          <w:rFonts w:ascii="Arial" w:hAnsi="Arial" w:cs="Arial"/>
          <w:sz w:val="20"/>
          <w:szCs w:val="20"/>
        </w:rPr>
        <w:t>• Közreműködik a képzések fejlesztésében</w:t>
      </w:r>
    </w:p>
    <w:p w:rsidR="000B4AB0" w:rsidRPr="00F76724" w:rsidRDefault="000B4AB0" w:rsidP="000B4AB0">
      <w:pPr>
        <w:pStyle w:val="Listaszerbekezds"/>
        <w:ind w:left="708"/>
        <w:jc w:val="both"/>
        <w:rPr>
          <w:rFonts w:ascii="Arial" w:hAnsi="Arial" w:cs="Arial"/>
          <w:sz w:val="20"/>
          <w:szCs w:val="20"/>
        </w:rPr>
      </w:pPr>
      <w:r w:rsidRPr="00F76724">
        <w:rPr>
          <w:rFonts w:ascii="Arial" w:hAnsi="Arial" w:cs="Arial"/>
          <w:sz w:val="20"/>
          <w:szCs w:val="20"/>
        </w:rPr>
        <w:t>• Közreműködik a képzők képzésében</w:t>
      </w:r>
    </w:p>
    <w:p w:rsidR="000B4AB0" w:rsidRPr="00F76724" w:rsidRDefault="000B4AB0" w:rsidP="000B4AB0">
      <w:pPr>
        <w:pStyle w:val="Listaszerbekezds"/>
        <w:ind w:left="708"/>
        <w:jc w:val="both"/>
        <w:rPr>
          <w:rFonts w:ascii="Arial" w:hAnsi="Arial" w:cs="Arial"/>
          <w:sz w:val="20"/>
          <w:szCs w:val="20"/>
        </w:rPr>
      </w:pPr>
      <w:r w:rsidRPr="00F76724">
        <w:rPr>
          <w:rFonts w:ascii="Arial" w:hAnsi="Arial" w:cs="Arial"/>
          <w:sz w:val="20"/>
          <w:szCs w:val="20"/>
        </w:rPr>
        <w:t>• Képzőként részt vesz a képzések lebonyolításában</w:t>
      </w:r>
    </w:p>
    <w:p w:rsidR="000B4AB0" w:rsidRDefault="000B4AB0" w:rsidP="000B4AB0">
      <w:pPr>
        <w:pStyle w:val="Listaszerbekezds"/>
        <w:ind w:left="708"/>
        <w:jc w:val="both"/>
        <w:rPr>
          <w:rFonts w:ascii="Arial" w:hAnsi="Arial" w:cs="Arial"/>
          <w:sz w:val="20"/>
          <w:szCs w:val="20"/>
        </w:rPr>
      </w:pPr>
      <w:r w:rsidRPr="00F76724">
        <w:rPr>
          <w:rFonts w:ascii="Arial" w:hAnsi="Arial" w:cs="Arial"/>
          <w:sz w:val="20"/>
          <w:szCs w:val="20"/>
        </w:rPr>
        <w:t>• Közreműködik a képzéssel kapcsolatos adminisztratív feladatokban</w:t>
      </w:r>
    </w:p>
    <w:p w:rsidR="000B4AB0" w:rsidRPr="00B54FD5" w:rsidRDefault="000B4AB0" w:rsidP="000B4AB0">
      <w:pPr>
        <w:pStyle w:val="Listaszerbekezds"/>
        <w:ind w:left="708"/>
        <w:jc w:val="both"/>
        <w:rPr>
          <w:rFonts w:ascii="Arial" w:hAnsi="Arial" w:cs="Arial"/>
          <w:sz w:val="20"/>
          <w:szCs w:val="20"/>
        </w:rPr>
      </w:pPr>
      <w:r w:rsidRPr="00B54FD5">
        <w:rPr>
          <w:rFonts w:ascii="Arial" w:hAnsi="Arial" w:cs="Arial"/>
          <w:sz w:val="20"/>
          <w:szCs w:val="20"/>
        </w:rPr>
        <w:t>• Szakmai tanácsadás,</w:t>
      </w:r>
    </w:p>
    <w:p w:rsidR="000B4AB0" w:rsidRPr="00B54FD5" w:rsidRDefault="000B4AB0" w:rsidP="000B4AB0">
      <w:pPr>
        <w:pStyle w:val="Listaszerbekezds"/>
        <w:ind w:left="708"/>
        <w:jc w:val="both"/>
        <w:rPr>
          <w:rFonts w:ascii="Arial" w:hAnsi="Arial" w:cs="Arial"/>
          <w:sz w:val="20"/>
          <w:szCs w:val="20"/>
        </w:rPr>
      </w:pPr>
      <w:r w:rsidRPr="00B54FD5">
        <w:rPr>
          <w:rFonts w:ascii="Arial" w:hAnsi="Arial" w:cs="Arial"/>
          <w:sz w:val="20"/>
          <w:szCs w:val="20"/>
        </w:rPr>
        <w:t xml:space="preserve">• Közreműködés továbbképzések, </w:t>
      </w:r>
      <w:proofErr w:type="spellStart"/>
      <w:r w:rsidRPr="00B54FD5">
        <w:rPr>
          <w:rFonts w:ascii="Arial" w:hAnsi="Arial" w:cs="Arial"/>
          <w:sz w:val="20"/>
          <w:szCs w:val="20"/>
        </w:rPr>
        <w:t>workshop-ok</w:t>
      </w:r>
      <w:proofErr w:type="spellEnd"/>
      <w:r w:rsidRPr="00B54FD5">
        <w:rPr>
          <w:rFonts w:ascii="Arial" w:hAnsi="Arial" w:cs="Arial"/>
          <w:sz w:val="20"/>
          <w:szCs w:val="20"/>
        </w:rPr>
        <w:t xml:space="preserve">, szekcióülések, előadások előkészítésében és megtartásában, </w:t>
      </w:r>
    </w:p>
    <w:p w:rsidR="000B4AB0" w:rsidRDefault="000B4AB0" w:rsidP="000B4AB0">
      <w:pPr>
        <w:pStyle w:val="Listaszerbekezds"/>
        <w:ind w:left="708"/>
        <w:jc w:val="both"/>
        <w:rPr>
          <w:rFonts w:ascii="Arial" w:hAnsi="Arial" w:cs="Arial"/>
          <w:sz w:val="20"/>
          <w:szCs w:val="20"/>
        </w:rPr>
      </w:pPr>
      <w:r w:rsidRPr="00B54FD5">
        <w:rPr>
          <w:rFonts w:ascii="Arial" w:hAnsi="Arial" w:cs="Arial"/>
          <w:sz w:val="20"/>
          <w:szCs w:val="20"/>
        </w:rPr>
        <w:t>• Személyes konzultáció a Kedvezményezett kapcsolattartóival és az egyéb módon érdekelt felekkel</w:t>
      </w:r>
      <w:r>
        <w:rPr>
          <w:rFonts w:ascii="Arial" w:hAnsi="Arial" w:cs="Arial"/>
          <w:sz w:val="20"/>
          <w:szCs w:val="20"/>
        </w:rPr>
        <w:t>,</w:t>
      </w:r>
    </w:p>
    <w:p w:rsidR="000B4AB0" w:rsidRDefault="000B4AB0" w:rsidP="000B4AB0">
      <w:pPr>
        <w:pStyle w:val="Listaszerbekezds"/>
        <w:ind w:left="708"/>
        <w:jc w:val="both"/>
        <w:rPr>
          <w:rFonts w:ascii="Arial" w:hAnsi="Arial" w:cs="Arial"/>
          <w:sz w:val="20"/>
          <w:szCs w:val="20"/>
        </w:rPr>
      </w:pPr>
      <w:r w:rsidRPr="00B54FD5">
        <w:rPr>
          <w:rFonts w:ascii="Arial" w:hAnsi="Arial" w:cs="Arial"/>
          <w:sz w:val="20"/>
          <w:szCs w:val="20"/>
        </w:rPr>
        <w:t xml:space="preserve">• Közreműködés </w:t>
      </w:r>
      <w:r>
        <w:rPr>
          <w:rFonts w:ascii="Arial" w:hAnsi="Arial" w:cs="Arial"/>
          <w:sz w:val="20"/>
          <w:szCs w:val="20"/>
        </w:rPr>
        <w:t xml:space="preserve">tudományos kutatások </w:t>
      </w:r>
      <w:r w:rsidRPr="00B54FD5">
        <w:rPr>
          <w:rFonts w:ascii="Arial" w:hAnsi="Arial" w:cs="Arial"/>
          <w:sz w:val="20"/>
          <w:szCs w:val="20"/>
        </w:rPr>
        <w:t xml:space="preserve">előkészítésében és </w:t>
      </w:r>
      <w:r>
        <w:rPr>
          <w:rFonts w:ascii="Arial" w:hAnsi="Arial" w:cs="Arial"/>
          <w:sz w:val="20"/>
          <w:szCs w:val="20"/>
        </w:rPr>
        <w:t>lefolytatásában</w:t>
      </w:r>
      <w:r w:rsidRPr="00B54FD5">
        <w:rPr>
          <w:rFonts w:ascii="Arial" w:hAnsi="Arial" w:cs="Arial"/>
          <w:sz w:val="20"/>
          <w:szCs w:val="20"/>
        </w:rPr>
        <w:t>,</w:t>
      </w:r>
    </w:p>
    <w:p w:rsidR="000B4AB0" w:rsidRDefault="000B4AB0" w:rsidP="000B4AB0">
      <w:pPr>
        <w:pStyle w:val="Listaszerbekezds"/>
        <w:ind w:left="708"/>
        <w:jc w:val="both"/>
        <w:rPr>
          <w:rFonts w:ascii="Arial" w:hAnsi="Arial" w:cs="Arial"/>
          <w:sz w:val="20"/>
          <w:szCs w:val="20"/>
        </w:rPr>
      </w:pPr>
    </w:p>
    <w:p w:rsidR="000B4AB0" w:rsidRPr="0083464B" w:rsidRDefault="000B4AB0" w:rsidP="000B4AB0">
      <w:pPr>
        <w:pStyle w:val="Listaszerbekezds"/>
        <w:ind w:left="708"/>
        <w:jc w:val="both"/>
        <w:rPr>
          <w:rFonts w:ascii="Arial" w:hAnsi="Arial" w:cs="Arial"/>
          <w:sz w:val="20"/>
          <w:szCs w:val="20"/>
        </w:rPr>
      </w:pPr>
    </w:p>
    <w:p w:rsidR="000B4AB0" w:rsidRPr="00353988"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sidRPr="00D46F3E">
        <w:rPr>
          <w:rFonts w:ascii="Arial" w:eastAsia="Times New Roman" w:hAnsi="Arial" w:cs="Arial"/>
          <w:b/>
          <w:color w:val="4F81BD" w:themeColor="accent1"/>
          <w:sz w:val="20"/>
          <w:szCs w:val="20"/>
        </w:rPr>
        <w:t>Folyamatszervező</w:t>
      </w:r>
    </w:p>
    <w:p w:rsidR="000B4AB0" w:rsidRPr="00D46F3E" w:rsidRDefault="000B4AB0" w:rsidP="000B4AB0">
      <w:pPr>
        <w:pStyle w:val="Listaszerbekezds"/>
        <w:ind w:left="360"/>
        <w:jc w:val="both"/>
        <w:rPr>
          <w:rFonts w:ascii="Arial" w:hAnsi="Arial" w:cs="Arial"/>
          <w:b/>
          <w:color w:val="4F81BD" w:themeColor="accent1"/>
          <w:sz w:val="20"/>
          <w:szCs w:val="20"/>
        </w:rPr>
      </w:pPr>
      <w:r>
        <w:rPr>
          <w:rFonts w:ascii="Arial" w:eastAsia="MyriadPro-Light" w:hAnsi="Arial" w:cs="Arial"/>
          <w:sz w:val="20"/>
          <w:szCs w:val="20"/>
        </w:rPr>
        <w:t>A Korm. rendelet 1. melléklet 1</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3., 4. pontjaiban meghatározott feladatok ellátása, így például különösen: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xml:space="preserve">• Elkészíti az Intézmény által meghatározott feladatok projekttervét; </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Koordinálja a feladatok végrehajtását;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xml:space="preserve">• Közreműködik a végrehajtás </w:t>
      </w:r>
      <w:proofErr w:type="spellStart"/>
      <w:r w:rsidRPr="0083464B">
        <w:rPr>
          <w:rFonts w:ascii="Arial" w:hAnsi="Arial" w:cs="Arial"/>
          <w:sz w:val="20"/>
          <w:szCs w:val="20"/>
        </w:rPr>
        <w:t>nyomonkövetésében</w:t>
      </w:r>
      <w:proofErr w:type="spellEnd"/>
      <w:r w:rsidRPr="0083464B">
        <w:rPr>
          <w:rFonts w:ascii="Arial" w:hAnsi="Arial" w:cs="Arial"/>
          <w:sz w:val="20"/>
          <w:szCs w:val="20"/>
        </w:rPr>
        <w: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Irányítja a feladatok végrehajtásával kapcsolatos adminisztrációs teendőket;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Közreműködik a feladatok végrehajtásával kapcsolatos beszámolási, elszámolási feladatok végrehajtásában;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Szakmai tanácsadás;</w:t>
      </w:r>
    </w:p>
    <w:p w:rsidR="000B4AB0" w:rsidRDefault="000B4AB0" w:rsidP="000B4AB0">
      <w:pPr>
        <w:pStyle w:val="Listaszerbekezds"/>
        <w:ind w:left="708"/>
        <w:jc w:val="both"/>
        <w:rPr>
          <w:rFonts w:ascii="Arial" w:hAnsi="Arial" w:cs="Arial"/>
          <w:sz w:val="20"/>
          <w:szCs w:val="20"/>
        </w:rPr>
      </w:pPr>
      <w:r w:rsidRPr="0083464B">
        <w:rPr>
          <w:rFonts w:ascii="Arial" w:hAnsi="Arial" w:cs="Arial"/>
          <w:sz w:val="20"/>
          <w:szCs w:val="20"/>
        </w:rPr>
        <w:lastRenderedPageBreak/>
        <w:t>• Személyes konzultáció a Kedvezményezett kapcsolattartóival és az egyéb módon érdekelt felekkel.</w:t>
      </w:r>
    </w:p>
    <w:p w:rsidR="000B4AB0" w:rsidRDefault="000B4AB0" w:rsidP="000B4AB0">
      <w:pPr>
        <w:pStyle w:val="Listaszerbekezds"/>
        <w:ind w:left="708"/>
        <w:jc w:val="both"/>
        <w:rPr>
          <w:rFonts w:ascii="Arial" w:hAnsi="Arial" w:cs="Arial"/>
          <w:sz w:val="20"/>
          <w:szCs w:val="20"/>
        </w:rPr>
      </w:pPr>
    </w:p>
    <w:p w:rsidR="000B4AB0" w:rsidRPr="0083464B" w:rsidRDefault="000B4AB0" w:rsidP="000B4AB0">
      <w:pPr>
        <w:pStyle w:val="Listaszerbekezds"/>
        <w:ind w:left="708"/>
        <w:jc w:val="both"/>
        <w:rPr>
          <w:rFonts w:ascii="Arial" w:hAnsi="Arial" w:cs="Arial"/>
          <w:sz w:val="20"/>
          <w:szCs w:val="20"/>
        </w:rPr>
      </w:pPr>
    </w:p>
    <w:p w:rsidR="000B4AB0" w:rsidRPr="00353988"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sidRPr="00D46F3E">
        <w:rPr>
          <w:rFonts w:ascii="Arial" w:eastAsia="Times New Roman" w:hAnsi="Arial" w:cs="Arial"/>
          <w:b/>
          <w:color w:val="4F81BD" w:themeColor="accent1"/>
          <w:sz w:val="20"/>
          <w:szCs w:val="20"/>
        </w:rPr>
        <w:t>Képzésszervező</w:t>
      </w:r>
    </w:p>
    <w:p w:rsidR="000B4AB0" w:rsidRDefault="000B4AB0" w:rsidP="000B4AB0">
      <w:pPr>
        <w:pStyle w:val="Listaszerbekezds"/>
        <w:ind w:left="360"/>
        <w:jc w:val="both"/>
        <w:rPr>
          <w:rFonts w:ascii="Arial" w:eastAsia="MyriadPro-Light" w:hAnsi="Arial" w:cs="Arial"/>
          <w:sz w:val="20"/>
          <w:szCs w:val="20"/>
        </w:rPr>
      </w:pPr>
      <w:r>
        <w:rPr>
          <w:rFonts w:ascii="Arial" w:eastAsia="MyriadPro-Light" w:hAnsi="Arial" w:cs="Arial"/>
          <w:sz w:val="20"/>
          <w:szCs w:val="20"/>
        </w:rPr>
        <w:t>A Korm. rendelet 1. melléklet 3</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4. pontjában meghatározott feladatok ellátása, így például különösen: </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A célcsoport tagjaiból csoportokat szervez a képzésekre/továbbképzésekre az Intézmény által megadott szempontoknak megfelelően,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Begyűjti a célcsoport tagok, vizsgázók képzéssel kapcsolatos esetleges speciális igényeit,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Rendelkezésre állás, írásban és telefonon közvetlenül a képzésben résztvevő célcsoport tagok, vizsga résztvevők számára, azok kérdéseinek tisztázására,</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Megszervezi a képzések/továbbképzések helyszínét és a tárgyi, technikai feltételeit,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Összekészíti a képzésekkel/továbbképzésekkel, vizsgákkal kapcsolatos eszközöket, tananyagokat a szükséges mennyiségben,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Helyszín és időpont-egyeztetés,</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xml:space="preserve">• Folyamatos kapcsolattartás az Intézménnyel, a képzések résztvevőivel és trénereivel, </w:t>
      </w:r>
      <w:proofErr w:type="spellStart"/>
      <w:r w:rsidRPr="0083464B">
        <w:rPr>
          <w:rFonts w:ascii="Arial" w:hAnsi="Arial" w:cs="Arial"/>
          <w:sz w:val="20"/>
          <w:szCs w:val="20"/>
        </w:rPr>
        <w:t>tutoraival</w:t>
      </w:r>
      <w:proofErr w:type="spellEnd"/>
      <w:r w:rsidRPr="0083464B">
        <w:rPr>
          <w:rFonts w:ascii="Arial" w:hAnsi="Arial" w:cs="Arial"/>
          <w:sz w:val="20"/>
          <w:szCs w:val="20"/>
        </w:rPr>
        <w:t xml:space="preserve">, az Intézmény által megjelölt egyéb szolgáltatókkal (képzési helyszín, </w:t>
      </w:r>
      <w:proofErr w:type="spellStart"/>
      <w:r w:rsidRPr="0083464B">
        <w:rPr>
          <w:rFonts w:ascii="Arial" w:hAnsi="Arial" w:cs="Arial"/>
          <w:sz w:val="20"/>
          <w:szCs w:val="20"/>
        </w:rPr>
        <w:t>catering</w:t>
      </w:r>
      <w:proofErr w:type="spellEnd"/>
      <w:r w:rsidRPr="0083464B">
        <w:rPr>
          <w:rFonts w:ascii="Arial" w:hAnsi="Arial" w:cs="Arial"/>
          <w:sz w:val="20"/>
          <w:szCs w:val="20"/>
        </w:rPr>
        <w:t xml:space="preserve"> szolgáltató stb.),</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Vizsga esetén vizsga csoportok kialakítása a megrendelő által megadott szempontoknak megfelelően. A vizsga dokumentációjának elkészítése a tartalmi követelmények címszó alatt részletezett tartalommal a vizsgáztatóktól kapott instrukcióknak megfelelően,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Koordinálja a projekt keretében megvalósuló képzések/továbbképzések előkészítését, szervezését, lebonyolítását.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Irányítja a képzési asszisztensek munkáját,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A képzési folyamat teljes adminisztrációja,</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Szakmai tanácsadás,</w:t>
      </w:r>
    </w:p>
    <w:p w:rsidR="000B4AB0" w:rsidRDefault="000B4AB0" w:rsidP="000B4AB0">
      <w:pPr>
        <w:pStyle w:val="Listaszerbekezds"/>
        <w:ind w:left="708"/>
        <w:jc w:val="both"/>
        <w:rPr>
          <w:rFonts w:ascii="Arial" w:hAnsi="Arial" w:cs="Arial"/>
          <w:sz w:val="20"/>
          <w:szCs w:val="20"/>
        </w:rPr>
      </w:pPr>
      <w:r w:rsidRPr="0083464B">
        <w:rPr>
          <w:rFonts w:ascii="Arial" w:hAnsi="Arial" w:cs="Arial"/>
          <w:sz w:val="20"/>
          <w:szCs w:val="20"/>
        </w:rPr>
        <w:t>• Személyes konzultáció a Kedvezményezett kapcsolattartóival és az egyéb módon érdekelt felekkel.</w:t>
      </w:r>
    </w:p>
    <w:p w:rsidR="000B4AB0" w:rsidRPr="00E76D23" w:rsidRDefault="000B4AB0" w:rsidP="000B4AB0">
      <w:pPr>
        <w:pStyle w:val="Listaszerbekezds"/>
        <w:ind w:left="708"/>
        <w:jc w:val="both"/>
        <w:rPr>
          <w:rFonts w:ascii="Arial" w:hAnsi="Arial" w:cs="Arial"/>
          <w:sz w:val="20"/>
          <w:szCs w:val="20"/>
        </w:rPr>
      </w:pPr>
    </w:p>
    <w:p w:rsidR="000B4AB0" w:rsidRPr="00F327E6"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sidRPr="00D46F3E">
        <w:rPr>
          <w:rFonts w:ascii="Arial" w:eastAsia="Times New Roman" w:hAnsi="Arial" w:cs="Arial"/>
          <w:b/>
          <w:color w:val="4F81BD" w:themeColor="accent1"/>
          <w:sz w:val="20"/>
          <w:szCs w:val="20"/>
        </w:rPr>
        <w:t>Képzési asszisztens</w:t>
      </w:r>
    </w:p>
    <w:p w:rsidR="000B4AB0" w:rsidRDefault="000B4AB0" w:rsidP="000B4AB0">
      <w:pPr>
        <w:pStyle w:val="Listaszerbekezds"/>
        <w:ind w:left="360"/>
        <w:jc w:val="both"/>
        <w:rPr>
          <w:rFonts w:ascii="Arial" w:eastAsia="MyriadPro-Light" w:hAnsi="Arial" w:cs="Arial"/>
          <w:sz w:val="20"/>
          <w:szCs w:val="20"/>
        </w:rPr>
      </w:pPr>
      <w:r>
        <w:rPr>
          <w:rFonts w:ascii="Arial" w:eastAsia="MyriadPro-Light" w:hAnsi="Arial" w:cs="Arial"/>
          <w:sz w:val="20"/>
          <w:szCs w:val="20"/>
        </w:rPr>
        <w:t>A Korm. rendelet 1. melléklet 3</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4. pontjában meghatározott feladatok ellátása, így például különösen: </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Képzésszervező munkájának támogatása,</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Folyamatos kapcsolattartás az Intézménnyel,</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Rendelkezésre állás, írásban és telefonon közvetlenül a képzésben résztvevők, vizsgázók részére, azok kérdéseinek tisztázására,</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A képzés, vizsga előtt tájékozódik a résztvevőkkel kapcsolatos információkról,</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A képzés kontaktóráinak, vizsga megkezdése előtt legalább 30 perccel megérkezik a képzés helyszínére,</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xml:space="preserve">• A képzés, vizsga </w:t>
      </w:r>
      <w:proofErr w:type="gramStart"/>
      <w:r w:rsidRPr="0083464B">
        <w:rPr>
          <w:rFonts w:ascii="Arial" w:hAnsi="Arial" w:cs="Arial"/>
          <w:sz w:val="20"/>
          <w:szCs w:val="20"/>
        </w:rPr>
        <w:t>során</w:t>
      </w:r>
      <w:proofErr w:type="gramEnd"/>
      <w:r w:rsidRPr="0083464B">
        <w:rPr>
          <w:rFonts w:ascii="Arial" w:hAnsi="Arial" w:cs="Arial"/>
          <w:sz w:val="20"/>
          <w:szCs w:val="20"/>
        </w:rPr>
        <w:t xml:space="preserve"> a helyszínen támogatja a trénerek, vizsgáztatók munkáját,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Kitölteti a jelenléti íveket,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Kiosztja a képzési anyagokat,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Biztosítja a képzéshez, vizsgához szükséges eszközök helyszínre juttatását,</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xml:space="preserve">• A képzések dokumentációjának elkészítése az előzetesen az Intézménnyel egyeztetett és a trénerektől, </w:t>
      </w:r>
      <w:proofErr w:type="spellStart"/>
      <w:r w:rsidRPr="0083464B">
        <w:rPr>
          <w:rFonts w:ascii="Arial" w:hAnsi="Arial" w:cs="Arial"/>
          <w:sz w:val="20"/>
          <w:szCs w:val="20"/>
        </w:rPr>
        <w:t>tutoroktól</w:t>
      </w:r>
      <w:proofErr w:type="spellEnd"/>
      <w:r w:rsidRPr="0083464B">
        <w:rPr>
          <w:rFonts w:ascii="Arial" w:hAnsi="Arial" w:cs="Arial"/>
          <w:sz w:val="20"/>
          <w:szCs w:val="20"/>
        </w:rPr>
        <w:t xml:space="preserve"> kapott instrukcióknak megfelelően,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A kontakt és távoktatásos órák dokumentálása,</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Gondoskodik a képzés, vizsga teljes adminisztrációjának hiánytalan és pontos elkészítéséről a vonatkozó jogszabályok és Szolgáltató elvárásai alapján.</w:t>
      </w:r>
    </w:p>
    <w:p w:rsidR="000B4AB0" w:rsidRDefault="000B4AB0" w:rsidP="000B4AB0">
      <w:pPr>
        <w:pStyle w:val="Listaszerbekezds"/>
        <w:ind w:left="708"/>
        <w:jc w:val="both"/>
        <w:rPr>
          <w:rFonts w:ascii="Arial" w:hAnsi="Arial" w:cs="Arial"/>
          <w:sz w:val="20"/>
          <w:szCs w:val="20"/>
        </w:rPr>
      </w:pPr>
      <w:r w:rsidRPr="0083464B">
        <w:rPr>
          <w:rFonts w:ascii="Arial" w:hAnsi="Arial" w:cs="Arial"/>
          <w:sz w:val="20"/>
          <w:szCs w:val="20"/>
        </w:rPr>
        <w:t>• A képzési folyamat teljes adminisztrációja.</w:t>
      </w:r>
    </w:p>
    <w:p w:rsidR="000B4AB0" w:rsidRPr="0083464B" w:rsidRDefault="000B4AB0" w:rsidP="000B4AB0">
      <w:pPr>
        <w:pStyle w:val="Listaszerbekezds"/>
        <w:ind w:left="708"/>
        <w:jc w:val="both"/>
        <w:rPr>
          <w:rFonts w:ascii="Arial" w:hAnsi="Arial" w:cs="Arial"/>
          <w:sz w:val="20"/>
          <w:szCs w:val="20"/>
        </w:rPr>
      </w:pPr>
    </w:p>
    <w:p w:rsidR="000B4AB0" w:rsidRPr="00353988" w:rsidRDefault="000B4AB0" w:rsidP="000B4AB0">
      <w:pPr>
        <w:pStyle w:val="Listaszerbekezds"/>
        <w:numPr>
          <w:ilvl w:val="0"/>
          <w:numId w:val="8"/>
        </w:numPr>
        <w:spacing w:after="200" w:line="276" w:lineRule="auto"/>
        <w:contextualSpacing/>
        <w:jc w:val="both"/>
        <w:rPr>
          <w:rFonts w:ascii="Arial" w:hAnsi="Arial" w:cs="Arial"/>
          <w:b/>
          <w:color w:val="4F81BD" w:themeColor="accent1"/>
          <w:sz w:val="20"/>
          <w:szCs w:val="20"/>
        </w:rPr>
      </w:pPr>
      <w:r w:rsidRPr="00D46F3E">
        <w:rPr>
          <w:rFonts w:ascii="Arial" w:eastAsia="Times New Roman" w:hAnsi="Arial" w:cs="Arial"/>
          <w:b/>
          <w:color w:val="4F81BD" w:themeColor="accent1"/>
          <w:sz w:val="20"/>
          <w:szCs w:val="20"/>
        </w:rPr>
        <w:t>Minőségirányítási szakember</w:t>
      </w:r>
    </w:p>
    <w:p w:rsidR="000B4AB0" w:rsidRDefault="000B4AB0" w:rsidP="000B4AB0">
      <w:pPr>
        <w:pStyle w:val="Listaszerbekezds"/>
        <w:ind w:left="360"/>
        <w:jc w:val="both"/>
        <w:rPr>
          <w:rFonts w:ascii="Arial" w:eastAsia="MyriadPro-Light" w:hAnsi="Arial" w:cs="Arial"/>
          <w:sz w:val="20"/>
          <w:szCs w:val="20"/>
        </w:rPr>
      </w:pPr>
      <w:r>
        <w:rPr>
          <w:rFonts w:ascii="Arial" w:eastAsia="MyriadPro-Light" w:hAnsi="Arial" w:cs="Arial"/>
          <w:sz w:val="20"/>
          <w:szCs w:val="20"/>
        </w:rPr>
        <w:t>A Korm. rendelet 1. melléklet 1</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3., 4. pontjaiban meghatározott feladatok ellátása, így például különösen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Közreműködik az Intézmény által meghatározott feladatok végrehajtásához szükséges minőségbiztosítási rendszer kidolgozásában és működtetésében</w:t>
      </w:r>
    </w:p>
    <w:p w:rsidR="000B4AB0" w:rsidRPr="0083464B" w:rsidRDefault="000B4AB0" w:rsidP="000B4AB0">
      <w:pPr>
        <w:pStyle w:val="Listaszerbekezds"/>
        <w:ind w:left="708"/>
        <w:jc w:val="both"/>
        <w:rPr>
          <w:rFonts w:ascii="Arial" w:hAnsi="Arial" w:cs="Arial"/>
          <w:sz w:val="20"/>
          <w:szCs w:val="20"/>
        </w:rPr>
      </w:pPr>
      <w:r w:rsidRPr="0083464B">
        <w:rPr>
          <w:rFonts w:ascii="Arial" w:hAnsi="Arial" w:cs="Arial"/>
          <w:sz w:val="20"/>
          <w:szCs w:val="20"/>
        </w:rPr>
        <w:t>• Szakmai tanácsadás;</w:t>
      </w:r>
    </w:p>
    <w:p w:rsidR="000B4AB0" w:rsidRDefault="000B4AB0" w:rsidP="000B4AB0">
      <w:pPr>
        <w:pStyle w:val="Listaszerbekezds"/>
        <w:ind w:left="708"/>
        <w:jc w:val="both"/>
        <w:rPr>
          <w:rFonts w:ascii="Arial" w:hAnsi="Arial" w:cs="Arial"/>
          <w:sz w:val="20"/>
          <w:szCs w:val="20"/>
        </w:rPr>
      </w:pPr>
      <w:r w:rsidRPr="0083464B">
        <w:rPr>
          <w:rFonts w:ascii="Arial" w:hAnsi="Arial" w:cs="Arial"/>
          <w:sz w:val="20"/>
          <w:szCs w:val="20"/>
        </w:rPr>
        <w:t>• Személyes konzultáció a Kedvezményezett kapcsolattartóival és az egyéb módon érdekelt felekkel.</w:t>
      </w:r>
    </w:p>
    <w:p w:rsidR="000B4AB0" w:rsidRDefault="000B4AB0" w:rsidP="000B4AB0">
      <w:pPr>
        <w:pStyle w:val="Listaszerbekezds"/>
        <w:ind w:left="708"/>
        <w:jc w:val="both"/>
        <w:rPr>
          <w:rFonts w:ascii="Arial" w:hAnsi="Arial" w:cs="Arial"/>
          <w:sz w:val="20"/>
          <w:szCs w:val="20"/>
        </w:rPr>
      </w:pPr>
    </w:p>
    <w:p w:rsidR="000B4AB0" w:rsidRDefault="000B4AB0" w:rsidP="000B4AB0">
      <w:pPr>
        <w:pStyle w:val="Listaszerbekezds"/>
        <w:numPr>
          <w:ilvl w:val="0"/>
          <w:numId w:val="8"/>
        </w:numPr>
        <w:spacing w:after="200" w:line="276" w:lineRule="auto"/>
        <w:contextualSpacing/>
        <w:jc w:val="both"/>
        <w:rPr>
          <w:rFonts w:ascii="Arial" w:eastAsia="Times New Roman" w:hAnsi="Arial" w:cs="Arial"/>
          <w:b/>
          <w:color w:val="4F81BD" w:themeColor="accent1"/>
          <w:sz w:val="20"/>
          <w:szCs w:val="20"/>
        </w:rPr>
      </w:pPr>
      <w:r w:rsidRPr="00F327E6">
        <w:rPr>
          <w:rFonts w:ascii="Arial" w:eastAsia="Times New Roman" w:hAnsi="Arial" w:cs="Arial"/>
          <w:b/>
          <w:color w:val="4F81BD" w:themeColor="accent1"/>
          <w:sz w:val="20"/>
          <w:szCs w:val="20"/>
        </w:rPr>
        <w:lastRenderedPageBreak/>
        <w:t>Humánfejlesztéshez kapcsolódó szakmai elemző</w:t>
      </w:r>
    </w:p>
    <w:p w:rsidR="000B4AB0" w:rsidRDefault="000B4AB0" w:rsidP="000B4AB0">
      <w:pPr>
        <w:pStyle w:val="Listaszerbekezds"/>
        <w:ind w:left="360"/>
        <w:jc w:val="both"/>
        <w:rPr>
          <w:rFonts w:ascii="Arial" w:eastAsia="MyriadPro-Light" w:hAnsi="Arial" w:cs="Arial"/>
          <w:sz w:val="20"/>
          <w:szCs w:val="20"/>
        </w:rPr>
      </w:pPr>
      <w:r>
        <w:rPr>
          <w:rFonts w:ascii="Arial" w:eastAsia="MyriadPro-Light" w:hAnsi="Arial" w:cs="Arial"/>
          <w:sz w:val="20"/>
          <w:szCs w:val="20"/>
        </w:rPr>
        <w:t>A Korm. rendelet 1. melléklet 1</w:t>
      </w:r>
      <w:proofErr w:type="gramStart"/>
      <w:r>
        <w:rPr>
          <w:rFonts w:ascii="Arial" w:eastAsia="MyriadPro-Light" w:hAnsi="Arial" w:cs="Arial"/>
          <w:sz w:val="20"/>
          <w:szCs w:val="20"/>
        </w:rPr>
        <w:t>.,</w:t>
      </w:r>
      <w:proofErr w:type="gramEnd"/>
      <w:r>
        <w:rPr>
          <w:rFonts w:ascii="Arial" w:eastAsia="MyriadPro-Light" w:hAnsi="Arial" w:cs="Arial"/>
          <w:sz w:val="20"/>
          <w:szCs w:val="20"/>
        </w:rPr>
        <w:t xml:space="preserve"> 3., 4. pontjaiban meghatározott feladatok ellátása, így például különösen: </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Kutatási stratégia előkészítésében való részvétel, majd végrehajtásban való közreműködés</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Online analitikai eszközök használata, adatok kinyerése</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Adatelőkészítés és feldolgozás</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Kimutatások készítése és riportok vezetése</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Szekunder kutatások, elemzések előkészítése</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Kutatási projektek kitalálása, megtervezése, majd végrehajtásában való részvétel</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Kutatások, elemzések feldolgozása, publikáció készítése</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Szakmai tanácsadás;</w:t>
      </w:r>
    </w:p>
    <w:p w:rsidR="000B4AB0" w:rsidRDefault="000B4AB0" w:rsidP="000B4AB0">
      <w:pPr>
        <w:pStyle w:val="Listaszerbekezds"/>
        <w:ind w:left="708"/>
        <w:jc w:val="both"/>
        <w:rPr>
          <w:rFonts w:ascii="Arial" w:hAnsi="Arial" w:cs="Arial"/>
          <w:sz w:val="20"/>
          <w:szCs w:val="20"/>
        </w:rPr>
      </w:pPr>
      <w:r>
        <w:rPr>
          <w:rFonts w:ascii="Arial" w:hAnsi="Arial" w:cs="Arial"/>
          <w:sz w:val="20"/>
          <w:szCs w:val="20"/>
        </w:rPr>
        <w:t>• Személyes konzultáció a Kedvezményezett kapcsolattartóival és az egyéb módon érdekelt felekkel.</w:t>
      </w:r>
    </w:p>
    <w:p w:rsidR="008A6467" w:rsidRPr="000B4AB0" w:rsidRDefault="008A6467" w:rsidP="000B4AB0">
      <w:bookmarkStart w:id="0" w:name="_GoBack"/>
      <w:bookmarkEnd w:id="0"/>
    </w:p>
    <w:sectPr w:rsidR="008A6467" w:rsidRPr="000B4A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CD" w:rsidRDefault="005011CD" w:rsidP="00C11F2F">
      <w:pPr>
        <w:spacing w:after="0" w:line="240" w:lineRule="auto"/>
      </w:pPr>
      <w:r>
        <w:separator/>
      </w:r>
    </w:p>
  </w:endnote>
  <w:endnote w:type="continuationSeparator" w:id="0">
    <w:p w:rsidR="005011CD" w:rsidRDefault="005011CD" w:rsidP="00C1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ont363">
    <w:charset w:val="EE"/>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mp;#39">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ヒラギノ角ゴ Pro W3">
    <w:altName w:val="Times New Roman"/>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CD" w:rsidRDefault="005011CD" w:rsidP="00C11F2F">
      <w:pPr>
        <w:spacing w:after="0" w:line="240" w:lineRule="auto"/>
      </w:pPr>
      <w:r>
        <w:separator/>
      </w:r>
    </w:p>
  </w:footnote>
  <w:footnote w:type="continuationSeparator" w:id="0">
    <w:p w:rsidR="005011CD" w:rsidRDefault="005011CD" w:rsidP="00C11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216469AC"/>
    <w:name w:val="WW8Num3"/>
    <w:lvl w:ilvl="0">
      <w:start w:val="1"/>
      <w:numFmt w:val="decimal"/>
      <w:lvlText w:val="%1."/>
      <w:lvlJc w:val="left"/>
      <w:pPr>
        <w:tabs>
          <w:tab w:val="num" w:pos="66"/>
        </w:tabs>
        <w:ind w:left="786" w:hanging="360"/>
      </w:pPr>
      <w:rPr>
        <w:b/>
      </w:rPr>
    </w:lvl>
    <w:lvl w:ilvl="1">
      <w:start w:val="1"/>
      <w:numFmt w:val="decimal"/>
      <w:lvlText w:val="%1.%2."/>
      <w:lvlJc w:val="left"/>
      <w:pPr>
        <w:tabs>
          <w:tab w:val="num" w:pos="66"/>
        </w:tabs>
        <w:ind w:left="786" w:hanging="360"/>
      </w:pPr>
      <w:rPr>
        <w:rFonts w:ascii="Times New Roman" w:hAnsi="Times New Roman" w:cs="Times New Roman"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nsid w:val="00000007"/>
    <w:multiLevelType w:val="multilevel"/>
    <w:tmpl w:val="8092D5F2"/>
    <w:name w:val="WW8Num7"/>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20370D1F"/>
    <w:multiLevelType w:val="hybridMultilevel"/>
    <w:tmpl w:val="42D0A988"/>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22DB7569"/>
    <w:multiLevelType w:val="multilevel"/>
    <w:tmpl w:val="BBA66F4C"/>
    <w:name w:val="WW8Num7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BF0178"/>
    <w:multiLevelType w:val="hybridMultilevel"/>
    <w:tmpl w:val="49386B96"/>
    <w:lvl w:ilvl="0" w:tplc="8EF85402">
      <w:start w:val="199"/>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num>
  <w:num w:numId="2">
    <w:abstractNumId w:val="0"/>
  </w:num>
  <w:num w:numId="3">
    <w:abstractNumId w:val="1"/>
  </w:num>
  <w:num w:numId="4">
    <w:abstractNumId w:val="14"/>
    <w:lvlOverride w:ilvl="0">
      <w:startOverride w:val="1"/>
    </w:lvlOverride>
  </w:num>
  <w:num w:numId="5">
    <w:abstractNumId w:val="13"/>
    <w:lvlOverride w:ilvl="0">
      <w:startOverride w:val="1"/>
    </w:lvlOverride>
  </w:num>
  <w:num w:numId="6">
    <w:abstractNumId w:val="11"/>
  </w:num>
  <w:num w:numId="7">
    <w:abstractNumId w:val="12"/>
  </w:num>
  <w:num w:numId="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2F"/>
    <w:rsid w:val="000B4AB0"/>
    <w:rsid w:val="00192E11"/>
    <w:rsid w:val="002B0038"/>
    <w:rsid w:val="005011CD"/>
    <w:rsid w:val="005D270A"/>
    <w:rsid w:val="007F0B02"/>
    <w:rsid w:val="00803FA0"/>
    <w:rsid w:val="008A6467"/>
    <w:rsid w:val="008C1C13"/>
    <w:rsid w:val="00C11F2F"/>
    <w:rsid w:val="00DA1F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List"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4AB0"/>
  </w:style>
  <w:style w:type="paragraph" w:styleId="Cmsor1">
    <w:name w:val="heading 1"/>
    <w:basedOn w:val="Norml"/>
    <w:next w:val="Szvegtrzs"/>
    <w:link w:val="Cmsor1Char"/>
    <w:qFormat/>
    <w:rsid w:val="007F0B02"/>
    <w:pPr>
      <w:keepNext/>
      <w:suppressAutoHyphens/>
      <w:spacing w:before="240" w:after="60"/>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basedOn w:val="Norml"/>
    <w:next w:val="Szvegtrzs"/>
    <w:link w:val="Cmsor2Char"/>
    <w:qFormat/>
    <w:rsid w:val="007F0B02"/>
    <w:pPr>
      <w:keepNext/>
      <w:numPr>
        <w:ilvl w:val="1"/>
        <w:numId w:val="1"/>
      </w:numPr>
      <w:suppressAutoHyphens/>
      <w:spacing w:before="240" w:after="60"/>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basedOn w:val="Norml"/>
    <w:next w:val="Szvegtrzs"/>
    <w:link w:val="Cmsor3Char"/>
    <w:qFormat/>
    <w:rsid w:val="007F0B02"/>
    <w:pPr>
      <w:keepNext/>
      <w:numPr>
        <w:ilvl w:val="2"/>
        <w:numId w:val="1"/>
      </w:numPr>
      <w:suppressAutoHyphens/>
      <w:spacing w:before="240" w:after="60"/>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basedOn w:val="Norml"/>
    <w:next w:val="Szvegtrzs"/>
    <w:link w:val="Cmsor4Char"/>
    <w:qFormat/>
    <w:rsid w:val="007F0B02"/>
    <w:pPr>
      <w:keepNext/>
      <w:numPr>
        <w:ilvl w:val="3"/>
        <w:numId w:val="1"/>
      </w:numPr>
      <w:suppressAutoHyphens/>
      <w:spacing w:before="240" w:after="60"/>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basedOn w:val="Norml"/>
    <w:next w:val="Szvegtrzs"/>
    <w:link w:val="Cmsor5Char"/>
    <w:qFormat/>
    <w:rsid w:val="007F0B02"/>
    <w:pPr>
      <w:numPr>
        <w:ilvl w:val="4"/>
        <w:numId w:val="1"/>
      </w:numPr>
      <w:suppressAutoHyphens/>
      <w:spacing w:before="240" w:after="60"/>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basedOn w:val="Norml"/>
    <w:next w:val="Szvegtrzs"/>
    <w:link w:val="Cmsor6Char"/>
    <w:qFormat/>
    <w:rsid w:val="007F0B02"/>
    <w:pPr>
      <w:numPr>
        <w:ilvl w:val="5"/>
        <w:numId w:val="1"/>
      </w:numPr>
      <w:suppressAutoHyphens/>
      <w:spacing w:before="240" w:after="60"/>
      <w:textAlignment w:val="baseline"/>
      <w:outlineLvl w:val="5"/>
    </w:pPr>
    <w:rPr>
      <w:rFonts w:ascii="Arial" w:eastAsia="Times New Roman" w:hAnsi="Arial" w:cs="Arial"/>
      <w:b/>
      <w:bCs/>
      <w:color w:val="000000"/>
      <w:kern w:val="1"/>
      <w:sz w:val="18"/>
      <w:szCs w:val="18"/>
      <w:lang w:eastAsia="zh-CN"/>
    </w:rPr>
  </w:style>
  <w:style w:type="paragraph" w:styleId="Cmsor7">
    <w:name w:val="heading 7"/>
    <w:basedOn w:val="Norml"/>
    <w:next w:val="Norml"/>
    <w:link w:val="Cmsor7Char"/>
    <w:unhideWhenUsed/>
    <w:qFormat/>
    <w:rsid w:val="007F0B02"/>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Szvegtrzs"/>
    <w:link w:val="Cmsor8Char"/>
    <w:qFormat/>
    <w:rsid w:val="007F0B02"/>
    <w:pPr>
      <w:numPr>
        <w:ilvl w:val="7"/>
        <w:numId w:val="1"/>
      </w:numPr>
      <w:suppressAutoHyphens/>
      <w:spacing w:before="240" w:after="60"/>
      <w:textAlignment w:val="baseline"/>
      <w:outlineLvl w:val="7"/>
    </w:pPr>
    <w:rPr>
      <w:rFonts w:ascii="Arial" w:eastAsia="Times New Roman" w:hAnsi="Arial" w:cs="Arial"/>
      <w:b/>
      <w:bCs/>
      <w:i/>
      <w:iCs/>
      <w:color w:val="000000"/>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qFormat/>
    <w:rsid w:val="00C11F2F"/>
    <w:pPr>
      <w:spacing w:after="0" w:line="240" w:lineRule="auto"/>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link w:val="Lbjegyzetszveg"/>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uiPriority w:val="99"/>
    <w:rsid w:val="00C11F2F"/>
    <w:rPr>
      <w:vertAlign w:val="superscript"/>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1C13"/>
    <w:rPr>
      <w:rFonts w:ascii="Times New Roman" w:eastAsia="Calibri" w:hAnsi="Times New Roman" w:cs="Times New Roman"/>
      <w:sz w:val="24"/>
      <w:szCs w:val="24"/>
      <w:lang w:eastAsia="hu-HU"/>
    </w:rPr>
  </w:style>
  <w:style w:type="character" w:customStyle="1" w:styleId="Cmsor1Char">
    <w:name w:val="Címsor 1 Char"/>
    <w:basedOn w:val="Bekezdsalapbettpusa"/>
    <w:link w:val="Cmsor1"/>
    <w:rsid w:val="007F0B02"/>
    <w:rPr>
      <w:rFonts w:ascii="Cambria" w:eastAsia="Times New Roman" w:hAnsi="Cambria" w:cs="Cambria"/>
      <w:b/>
      <w:bCs/>
      <w:color w:val="000000"/>
      <w:kern w:val="1"/>
      <w:sz w:val="32"/>
      <w:szCs w:val="32"/>
      <w:lang w:eastAsia="zh-CN"/>
    </w:rPr>
  </w:style>
  <w:style w:type="character" w:customStyle="1" w:styleId="Cmsor2Char">
    <w:name w:val="Címsor 2 Char"/>
    <w:basedOn w:val="Bekezdsalapbettpusa"/>
    <w:link w:val="Cmsor2"/>
    <w:rsid w:val="007F0B02"/>
    <w:rPr>
      <w:rFonts w:ascii="Cambria" w:eastAsia="Times New Roman" w:hAnsi="Cambria" w:cs="Cambria"/>
      <w:b/>
      <w:bCs/>
      <w:i/>
      <w:iCs/>
      <w:color w:val="000000"/>
      <w:kern w:val="1"/>
      <w:sz w:val="28"/>
      <w:szCs w:val="28"/>
      <w:lang w:eastAsia="zh-CN"/>
    </w:rPr>
  </w:style>
  <w:style w:type="character" w:customStyle="1" w:styleId="Cmsor3Char">
    <w:name w:val="Címsor 3 Char"/>
    <w:basedOn w:val="Bekezdsalapbettpusa"/>
    <w:link w:val="Cmsor3"/>
    <w:rsid w:val="007F0B02"/>
    <w:rPr>
      <w:rFonts w:ascii="Cambria" w:eastAsia="Times New Roman" w:hAnsi="Cambria" w:cs="Cambria"/>
      <w:b/>
      <w:bCs/>
      <w:color w:val="000000"/>
      <w:kern w:val="1"/>
      <w:sz w:val="26"/>
      <w:szCs w:val="26"/>
      <w:lang w:eastAsia="zh-CN"/>
    </w:rPr>
  </w:style>
  <w:style w:type="character" w:customStyle="1" w:styleId="Cmsor4Char">
    <w:name w:val="Címsor 4 Char"/>
    <w:basedOn w:val="Bekezdsalapbettpusa"/>
    <w:link w:val="Cmsor4"/>
    <w:rsid w:val="007F0B02"/>
    <w:rPr>
      <w:rFonts w:ascii="Arial" w:eastAsia="Times New Roman" w:hAnsi="Arial" w:cs="Arial"/>
      <w:b/>
      <w:bCs/>
      <w:i/>
      <w:iCs/>
      <w:color w:val="000000"/>
      <w:kern w:val="1"/>
      <w:sz w:val="28"/>
      <w:szCs w:val="28"/>
      <w:lang w:eastAsia="zh-CN"/>
    </w:rPr>
  </w:style>
  <w:style w:type="character" w:customStyle="1" w:styleId="Cmsor5Char">
    <w:name w:val="Címsor 5 Char"/>
    <w:basedOn w:val="Bekezdsalapbettpusa"/>
    <w:link w:val="Cmsor5"/>
    <w:rsid w:val="007F0B02"/>
    <w:rPr>
      <w:rFonts w:ascii="Arial" w:eastAsia="Times New Roman" w:hAnsi="Arial" w:cs="Arial"/>
      <w:b/>
      <w:bCs/>
      <w:i/>
      <w:iCs/>
      <w:color w:val="000000"/>
      <w:kern w:val="1"/>
      <w:sz w:val="26"/>
      <w:szCs w:val="26"/>
      <w:lang w:eastAsia="zh-CN"/>
    </w:rPr>
  </w:style>
  <w:style w:type="character" w:customStyle="1" w:styleId="Cmsor6Char">
    <w:name w:val="Címsor 6 Char"/>
    <w:basedOn w:val="Bekezdsalapbettpusa"/>
    <w:link w:val="Cmsor6"/>
    <w:rsid w:val="007F0B02"/>
    <w:rPr>
      <w:rFonts w:ascii="Arial" w:eastAsia="Times New Roman" w:hAnsi="Arial" w:cs="Arial"/>
      <w:b/>
      <w:bCs/>
      <w:color w:val="000000"/>
      <w:kern w:val="1"/>
      <w:sz w:val="18"/>
      <w:szCs w:val="18"/>
      <w:lang w:eastAsia="zh-CN"/>
    </w:rPr>
  </w:style>
  <w:style w:type="character" w:customStyle="1" w:styleId="Cmsor7Char">
    <w:name w:val="Címsor 7 Char"/>
    <w:basedOn w:val="Bekezdsalapbettpusa"/>
    <w:link w:val="Cmsor7"/>
    <w:rsid w:val="007F0B02"/>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7F0B02"/>
    <w:rPr>
      <w:rFonts w:ascii="Arial" w:eastAsia="Times New Roman" w:hAnsi="Arial" w:cs="Arial"/>
      <w:b/>
      <w:bCs/>
      <w:i/>
      <w:iCs/>
      <w:color w:val="000000"/>
      <w:kern w:val="1"/>
      <w:sz w:val="24"/>
      <w:szCs w:val="24"/>
      <w:lang w:eastAsia="zh-CN"/>
    </w:rPr>
  </w:style>
  <w:style w:type="paragraph" w:customStyle="1" w:styleId="cm">
    <w:name w:val="cím"/>
    <w:basedOn w:val="Norml"/>
    <w:uiPriority w:val="99"/>
    <w:rsid w:val="007F0B02"/>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styleId="Buborkszveg">
    <w:name w:val="Balloon Text"/>
    <w:basedOn w:val="Norml"/>
    <w:link w:val="BuborkszvegChar"/>
    <w:uiPriority w:val="99"/>
    <w:unhideWhenUsed/>
    <w:rsid w:val="007F0B02"/>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
    <w:name w:val="Buborékszöveg Char"/>
    <w:basedOn w:val="Bekezdsalapbettpusa"/>
    <w:link w:val="Buborkszveg"/>
    <w:uiPriority w:val="99"/>
    <w:rsid w:val="007F0B02"/>
    <w:rPr>
      <w:rFonts w:ascii="Segoe UI" w:eastAsia="Calibri" w:hAnsi="Segoe UI" w:cs="Segoe UI"/>
      <w:color w:val="000000"/>
      <w:kern w:val="1"/>
      <w:sz w:val="18"/>
      <w:szCs w:val="18"/>
      <w:lang w:eastAsia="zh-CN"/>
    </w:rPr>
  </w:style>
  <w:style w:type="character" w:customStyle="1" w:styleId="WW8Num3z0">
    <w:name w:val="WW8Num3z0"/>
    <w:rsid w:val="007F0B02"/>
    <w:rPr>
      <w:b/>
    </w:rPr>
  </w:style>
  <w:style w:type="character" w:customStyle="1" w:styleId="WW8Num3z1">
    <w:name w:val="WW8Num3z1"/>
    <w:rsid w:val="007F0B02"/>
    <w:rPr>
      <w:b/>
      <w:sz w:val="21"/>
      <w:szCs w:val="21"/>
    </w:rPr>
  </w:style>
  <w:style w:type="character" w:customStyle="1" w:styleId="WW8Num5z0">
    <w:name w:val="WW8Num5z0"/>
    <w:rsid w:val="007F0B02"/>
    <w:rPr>
      <w:rFonts w:ascii="Symbol" w:hAnsi="Symbol" w:cs="OpenSymbol"/>
    </w:rPr>
  </w:style>
  <w:style w:type="character" w:customStyle="1" w:styleId="WW8Num5z1">
    <w:name w:val="WW8Num5z1"/>
    <w:rsid w:val="007F0B02"/>
    <w:rPr>
      <w:rFonts w:ascii="Courier New" w:hAnsi="Courier New" w:cs="Courier New"/>
    </w:rPr>
  </w:style>
  <w:style w:type="character" w:customStyle="1" w:styleId="WW8Num5z2">
    <w:name w:val="WW8Num5z2"/>
    <w:rsid w:val="007F0B02"/>
    <w:rPr>
      <w:rFonts w:ascii="Wingdings" w:hAnsi="Wingdings" w:cs="Wingdings"/>
    </w:rPr>
  </w:style>
  <w:style w:type="character" w:customStyle="1" w:styleId="WW8Num5z3">
    <w:name w:val="WW8Num5z3"/>
    <w:rsid w:val="007F0B02"/>
    <w:rPr>
      <w:rFonts w:ascii="Symbol" w:hAnsi="Symbol" w:cs="Symbol"/>
    </w:rPr>
  </w:style>
  <w:style w:type="character" w:customStyle="1" w:styleId="WW8Num6z0">
    <w:name w:val="WW8Num6z0"/>
    <w:rsid w:val="007F0B02"/>
    <w:rPr>
      <w:rFonts w:ascii="Symbol" w:hAnsi="Symbol" w:cs="Symbol"/>
      <w:b/>
    </w:rPr>
  </w:style>
  <w:style w:type="character" w:customStyle="1" w:styleId="WW8Num6z1">
    <w:name w:val="WW8Num6z1"/>
    <w:rsid w:val="007F0B02"/>
    <w:rPr>
      <w:b/>
      <w:sz w:val="22"/>
      <w:szCs w:val="22"/>
    </w:rPr>
  </w:style>
  <w:style w:type="character" w:customStyle="1" w:styleId="WW8Num10z0">
    <w:name w:val="WW8Num10z0"/>
    <w:rsid w:val="007F0B02"/>
    <w:rPr>
      <w:rFonts w:ascii="Garamond" w:hAnsi="Garamond" w:cs="Garamond"/>
    </w:rPr>
  </w:style>
  <w:style w:type="character" w:customStyle="1" w:styleId="WW8Num10z1">
    <w:name w:val="WW8Num10z1"/>
    <w:rsid w:val="007F0B02"/>
    <w:rPr>
      <w:rFonts w:ascii="Courier New" w:hAnsi="Courier New" w:cs="Courier New"/>
    </w:rPr>
  </w:style>
  <w:style w:type="character" w:customStyle="1" w:styleId="WW8Num10z2">
    <w:name w:val="WW8Num10z2"/>
    <w:rsid w:val="007F0B02"/>
    <w:rPr>
      <w:rFonts w:ascii="Wingdings" w:hAnsi="Wingdings" w:cs="Wingdings"/>
    </w:rPr>
  </w:style>
  <w:style w:type="character" w:customStyle="1" w:styleId="WW8Num10z3">
    <w:name w:val="WW8Num10z3"/>
    <w:rsid w:val="007F0B02"/>
    <w:rPr>
      <w:rFonts w:ascii="Symbol" w:hAnsi="Symbol" w:cs="Symbol"/>
    </w:rPr>
  </w:style>
  <w:style w:type="character" w:customStyle="1" w:styleId="WW8Num11z0">
    <w:name w:val="WW8Num11z0"/>
    <w:rsid w:val="007F0B02"/>
    <w:rPr>
      <w:rFonts w:ascii="Garamond" w:hAnsi="Garamond" w:cs="Garamond"/>
    </w:rPr>
  </w:style>
  <w:style w:type="character" w:customStyle="1" w:styleId="WW8Num11z1">
    <w:name w:val="WW8Num11z1"/>
    <w:rsid w:val="007F0B02"/>
    <w:rPr>
      <w:rFonts w:ascii="Courier New" w:hAnsi="Courier New" w:cs="Courier New"/>
    </w:rPr>
  </w:style>
  <w:style w:type="character" w:customStyle="1" w:styleId="WW8Num11z2">
    <w:name w:val="WW8Num11z2"/>
    <w:rsid w:val="007F0B02"/>
    <w:rPr>
      <w:rFonts w:ascii="Wingdings" w:hAnsi="Wingdings" w:cs="Wingdings"/>
    </w:rPr>
  </w:style>
  <w:style w:type="character" w:customStyle="1" w:styleId="WW8Num12z0">
    <w:name w:val="WW8Num12z0"/>
    <w:rsid w:val="007F0B02"/>
    <w:rPr>
      <w:rFonts w:ascii="Times New Roman" w:hAnsi="Times New Roman" w:cs="Times New Roman"/>
    </w:rPr>
  </w:style>
  <w:style w:type="character" w:customStyle="1" w:styleId="WW8Num12z1">
    <w:name w:val="WW8Num12z1"/>
    <w:rsid w:val="007F0B02"/>
    <w:rPr>
      <w:rFonts w:ascii="Courier New" w:hAnsi="Courier New" w:cs="Courier New"/>
    </w:rPr>
  </w:style>
  <w:style w:type="character" w:customStyle="1" w:styleId="WW8Num12z2">
    <w:name w:val="WW8Num12z2"/>
    <w:rsid w:val="007F0B02"/>
    <w:rPr>
      <w:rFonts w:ascii="Wingdings" w:hAnsi="Wingdings" w:cs="Wingdings"/>
    </w:rPr>
  </w:style>
  <w:style w:type="character" w:customStyle="1" w:styleId="WW8Num13z0">
    <w:name w:val="WW8Num13z0"/>
    <w:rsid w:val="007F0B02"/>
    <w:rPr>
      <w:rFonts w:ascii="Arial" w:hAnsi="Arial" w:cs="Arial"/>
      <w:b/>
    </w:rPr>
  </w:style>
  <w:style w:type="character" w:customStyle="1" w:styleId="WW8Num13z1">
    <w:name w:val="WW8Num13z1"/>
    <w:rsid w:val="007F0B02"/>
    <w:rPr>
      <w:b/>
      <w:sz w:val="22"/>
      <w:szCs w:val="22"/>
    </w:rPr>
  </w:style>
  <w:style w:type="character" w:customStyle="1" w:styleId="WW8Num14z0">
    <w:name w:val="WW8Num14z0"/>
    <w:rsid w:val="007F0B02"/>
    <w:rPr>
      <w:rFonts w:ascii="Times New Roman" w:hAnsi="Times New Roman" w:cs="Times New Roman"/>
    </w:rPr>
  </w:style>
  <w:style w:type="character" w:customStyle="1" w:styleId="WW8Num14z1">
    <w:name w:val="WW8Num14z1"/>
    <w:rsid w:val="007F0B02"/>
    <w:rPr>
      <w:rFonts w:ascii="Courier New" w:hAnsi="Courier New" w:cs="Courier New"/>
    </w:rPr>
  </w:style>
  <w:style w:type="character" w:customStyle="1" w:styleId="WW8Num14z2">
    <w:name w:val="WW8Num14z2"/>
    <w:rsid w:val="007F0B02"/>
    <w:rPr>
      <w:rFonts w:ascii="Wingdings" w:hAnsi="Wingdings" w:cs="Wingdings"/>
    </w:rPr>
  </w:style>
  <w:style w:type="character" w:customStyle="1" w:styleId="WW8Num14z3">
    <w:name w:val="WW8Num14z3"/>
    <w:rsid w:val="007F0B02"/>
    <w:rPr>
      <w:rFonts w:ascii="Symbol" w:hAnsi="Symbol" w:cs="Symbol"/>
    </w:rPr>
  </w:style>
  <w:style w:type="character" w:customStyle="1" w:styleId="WW8Num17z0">
    <w:name w:val="WW8Num17z0"/>
    <w:rsid w:val="007F0B02"/>
    <w:rPr>
      <w:rFonts w:ascii="Symbol" w:hAnsi="Symbol" w:cs="Symbol"/>
    </w:rPr>
  </w:style>
  <w:style w:type="character" w:customStyle="1" w:styleId="WW8Num17z1">
    <w:name w:val="WW8Num17z1"/>
    <w:rsid w:val="007F0B02"/>
    <w:rPr>
      <w:rFonts w:ascii="Courier New" w:hAnsi="Courier New" w:cs="Courier New"/>
    </w:rPr>
  </w:style>
  <w:style w:type="character" w:customStyle="1" w:styleId="WW8Num17z2">
    <w:name w:val="WW8Num17z2"/>
    <w:rsid w:val="007F0B02"/>
    <w:rPr>
      <w:rFonts w:ascii="Wingdings" w:hAnsi="Wingdings" w:cs="Wingdings"/>
    </w:rPr>
  </w:style>
  <w:style w:type="character" w:customStyle="1" w:styleId="WW8Num17z3">
    <w:name w:val="WW8Num17z3"/>
    <w:rsid w:val="007F0B02"/>
    <w:rPr>
      <w:rFonts w:ascii="Symbol" w:hAnsi="Symbol" w:cs="Symbol"/>
    </w:rPr>
  </w:style>
  <w:style w:type="character" w:customStyle="1" w:styleId="Absatz-Standardschriftart">
    <w:name w:val="Absatz-Standardschriftart"/>
    <w:rsid w:val="007F0B02"/>
  </w:style>
  <w:style w:type="character" w:customStyle="1" w:styleId="WW-Absatz-Standardschriftart">
    <w:name w:val="WW-Absatz-Standardschriftart"/>
    <w:rsid w:val="007F0B02"/>
  </w:style>
  <w:style w:type="character" w:customStyle="1" w:styleId="WW-Absatz-Standardschriftart1">
    <w:name w:val="WW-Absatz-Standardschriftart1"/>
    <w:rsid w:val="007F0B02"/>
  </w:style>
  <w:style w:type="character" w:customStyle="1" w:styleId="WW-Absatz-Standardschriftart11">
    <w:name w:val="WW-Absatz-Standardschriftart11"/>
    <w:rsid w:val="007F0B02"/>
  </w:style>
  <w:style w:type="character" w:customStyle="1" w:styleId="WW8Num17z4">
    <w:name w:val="WW8Num17z4"/>
    <w:rsid w:val="007F0B02"/>
    <w:rPr>
      <w:rFonts w:ascii="Courier New" w:hAnsi="Courier New" w:cs="Courier New"/>
    </w:rPr>
  </w:style>
  <w:style w:type="character" w:customStyle="1" w:styleId="WW-Absatz-Standardschriftart111">
    <w:name w:val="WW-Absatz-Standardschriftart111"/>
    <w:rsid w:val="007F0B02"/>
  </w:style>
  <w:style w:type="character" w:customStyle="1" w:styleId="WW8Num7z0">
    <w:name w:val="WW8Num7z0"/>
    <w:rsid w:val="007F0B02"/>
    <w:rPr>
      <w:rFonts w:ascii="Symbol" w:hAnsi="Symbol" w:cs="Symbol"/>
      <w:b/>
    </w:rPr>
  </w:style>
  <w:style w:type="character" w:customStyle="1" w:styleId="WW8Num7z1">
    <w:name w:val="WW8Num7z1"/>
    <w:rsid w:val="007F0B02"/>
    <w:rPr>
      <w:b/>
      <w:sz w:val="22"/>
      <w:szCs w:val="22"/>
    </w:rPr>
  </w:style>
  <w:style w:type="character" w:customStyle="1" w:styleId="WW8Num11z3">
    <w:name w:val="WW8Num11z3"/>
    <w:rsid w:val="007F0B02"/>
    <w:rPr>
      <w:rFonts w:ascii="Symbol" w:hAnsi="Symbol" w:cs="Symbol"/>
    </w:rPr>
  </w:style>
  <w:style w:type="character" w:customStyle="1" w:styleId="WW8Num12z3">
    <w:name w:val="WW8Num12z3"/>
    <w:rsid w:val="007F0B02"/>
    <w:rPr>
      <w:rFonts w:ascii="Symbol" w:hAnsi="Symbol" w:cs="Symbol"/>
    </w:rPr>
  </w:style>
  <w:style w:type="character" w:customStyle="1" w:styleId="WW8Num15z0">
    <w:name w:val="WW8Num15z0"/>
    <w:rsid w:val="007F0B02"/>
    <w:rPr>
      <w:rFonts w:ascii="Symbol" w:hAnsi="Symbol" w:cs="Symbol"/>
    </w:rPr>
  </w:style>
  <w:style w:type="character" w:customStyle="1" w:styleId="WW8Num15z1">
    <w:name w:val="WW8Num15z1"/>
    <w:rsid w:val="007F0B02"/>
    <w:rPr>
      <w:rFonts w:ascii="Courier New" w:hAnsi="Courier New" w:cs="Courier New"/>
    </w:rPr>
  </w:style>
  <w:style w:type="character" w:customStyle="1" w:styleId="WW8Num15z2">
    <w:name w:val="WW8Num15z2"/>
    <w:rsid w:val="007F0B02"/>
    <w:rPr>
      <w:rFonts w:ascii="Wingdings" w:hAnsi="Wingdings" w:cs="Wingdings"/>
    </w:rPr>
  </w:style>
  <w:style w:type="character" w:customStyle="1" w:styleId="WW8Num16z0">
    <w:name w:val="WW8Num16z0"/>
    <w:rsid w:val="007F0B02"/>
    <w:rPr>
      <w:rFonts w:ascii="Garamond" w:hAnsi="Garamond" w:cs="Garamond"/>
    </w:rPr>
  </w:style>
  <w:style w:type="character" w:customStyle="1" w:styleId="WW8Num16z1">
    <w:name w:val="WW8Num16z1"/>
    <w:rsid w:val="007F0B02"/>
    <w:rPr>
      <w:b w:val="0"/>
      <w:i w:val="0"/>
    </w:rPr>
  </w:style>
  <w:style w:type="character" w:customStyle="1" w:styleId="WW8Num16z2">
    <w:name w:val="WW8Num16z2"/>
    <w:rsid w:val="007F0B02"/>
    <w:rPr>
      <w:rFonts w:ascii="Wingdings" w:hAnsi="Wingdings" w:cs="Wingdings"/>
    </w:rPr>
  </w:style>
  <w:style w:type="character" w:customStyle="1" w:styleId="WW8Num16z3">
    <w:name w:val="WW8Num16z3"/>
    <w:rsid w:val="007F0B02"/>
    <w:rPr>
      <w:rFonts w:ascii="Symbol" w:hAnsi="Symbol" w:cs="Symbol"/>
    </w:rPr>
  </w:style>
  <w:style w:type="character" w:customStyle="1" w:styleId="WW8Num16z4">
    <w:name w:val="WW8Num16z4"/>
    <w:rsid w:val="007F0B02"/>
    <w:rPr>
      <w:rFonts w:ascii="Courier New" w:hAnsi="Courier New" w:cs="Courier New"/>
    </w:rPr>
  </w:style>
  <w:style w:type="character" w:customStyle="1" w:styleId="WW8Num18z0">
    <w:name w:val="WW8Num18z0"/>
    <w:rsid w:val="007F0B02"/>
    <w:rPr>
      <w:rFonts w:ascii="Arial" w:hAnsi="Arial" w:cs="Arial"/>
      <w:b/>
    </w:rPr>
  </w:style>
  <w:style w:type="character" w:customStyle="1" w:styleId="WW8Num18z1">
    <w:name w:val="WW8Num18z1"/>
    <w:rsid w:val="007F0B02"/>
    <w:rPr>
      <w:b/>
      <w:sz w:val="22"/>
      <w:szCs w:val="22"/>
    </w:rPr>
  </w:style>
  <w:style w:type="character" w:customStyle="1" w:styleId="WW8Num19z0">
    <w:name w:val="WW8Num19z0"/>
    <w:rsid w:val="007F0B02"/>
    <w:rPr>
      <w:b/>
    </w:rPr>
  </w:style>
  <w:style w:type="character" w:customStyle="1" w:styleId="WW8Num19z1">
    <w:name w:val="WW8Num19z1"/>
    <w:rsid w:val="007F0B02"/>
    <w:rPr>
      <w:b/>
      <w:sz w:val="21"/>
      <w:szCs w:val="21"/>
    </w:rPr>
  </w:style>
  <w:style w:type="character" w:customStyle="1" w:styleId="WW8Num20z0">
    <w:name w:val="WW8Num20z0"/>
    <w:rsid w:val="007F0B02"/>
    <w:rPr>
      <w:rFonts w:ascii="Times New Roman" w:hAnsi="Times New Roman" w:cs="Times New Roman"/>
    </w:rPr>
  </w:style>
  <w:style w:type="character" w:customStyle="1" w:styleId="WW8Num20z1">
    <w:name w:val="WW8Num20z1"/>
    <w:rsid w:val="007F0B02"/>
    <w:rPr>
      <w:rFonts w:ascii="Courier New" w:hAnsi="Courier New" w:cs="Courier New"/>
    </w:rPr>
  </w:style>
  <w:style w:type="character" w:customStyle="1" w:styleId="WW8Num20z2">
    <w:name w:val="WW8Num20z2"/>
    <w:rsid w:val="007F0B02"/>
    <w:rPr>
      <w:rFonts w:ascii="Wingdings" w:hAnsi="Wingdings" w:cs="Wingdings"/>
    </w:rPr>
  </w:style>
  <w:style w:type="character" w:customStyle="1" w:styleId="WW8Num20z3">
    <w:name w:val="WW8Num20z3"/>
    <w:rsid w:val="007F0B02"/>
    <w:rPr>
      <w:rFonts w:ascii="Symbol" w:hAnsi="Symbol" w:cs="Symbol"/>
    </w:rPr>
  </w:style>
  <w:style w:type="character" w:customStyle="1" w:styleId="WW8Num21z0">
    <w:name w:val="WW8Num21z0"/>
    <w:rsid w:val="007F0B02"/>
    <w:rPr>
      <w:b/>
    </w:rPr>
  </w:style>
  <w:style w:type="character" w:customStyle="1" w:styleId="WW8Num21z2">
    <w:name w:val="WW8Num21z2"/>
    <w:rsid w:val="007F0B02"/>
    <w:rPr>
      <w:i w:val="0"/>
    </w:rPr>
  </w:style>
  <w:style w:type="character" w:customStyle="1" w:styleId="WW8Num25z0">
    <w:name w:val="WW8Num25z0"/>
    <w:rsid w:val="007F0B02"/>
    <w:rPr>
      <w:rFonts w:ascii="Garamond" w:eastAsia="Times New Roman" w:hAnsi="Garamond" w:cs="Times New Roman"/>
    </w:rPr>
  </w:style>
  <w:style w:type="character" w:customStyle="1" w:styleId="WW8Num25z1">
    <w:name w:val="WW8Num25z1"/>
    <w:rsid w:val="007F0B02"/>
    <w:rPr>
      <w:b w:val="0"/>
      <w:i w:val="0"/>
    </w:rPr>
  </w:style>
  <w:style w:type="character" w:customStyle="1" w:styleId="WW8Num25z2">
    <w:name w:val="WW8Num25z2"/>
    <w:rsid w:val="007F0B02"/>
    <w:rPr>
      <w:rFonts w:ascii="Wingdings" w:hAnsi="Wingdings" w:cs="Wingdings"/>
    </w:rPr>
  </w:style>
  <w:style w:type="character" w:customStyle="1" w:styleId="WW8Num25z3">
    <w:name w:val="WW8Num25z3"/>
    <w:rsid w:val="007F0B02"/>
    <w:rPr>
      <w:rFonts w:ascii="Symbol" w:hAnsi="Symbol" w:cs="Symbol"/>
    </w:rPr>
  </w:style>
  <w:style w:type="character" w:customStyle="1" w:styleId="WW8Num25z4">
    <w:name w:val="WW8Num25z4"/>
    <w:rsid w:val="007F0B02"/>
    <w:rPr>
      <w:rFonts w:ascii="Courier New" w:hAnsi="Courier New" w:cs="Courier New"/>
    </w:rPr>
  </w:style>
  <w:style w:type="character" w:customStyle="1" w:styleId="WW8Num28z0">
    <w:name w:val="WW8Num28z0"/>
    <w:rsid w:val="007F0B02"/>
    <w:rPr>
      <w:rFonts w:cs="Tahoma"/>
    </w:rPr>
  </w:style>
  <w:style w:type="character" w:customStyle="1" w:styleId="Bekezdsalapbettpusa1">
    <w:name w:val="Bekezdés alapbetűtípusa1"/>
    <w:rsid w:val="007F0B02"/>
  </w:style>
  <w:style w:type="character" w:customStyle="1" w:styleId="WW-Absatz-Standardschriftart1111">
    <w:name w:val="WW-Absatz-Standardschriftart1111"/>
    <w:rsid w:val="007F0B02"/>
  </w:style>
  <w:style w:type="character" w:customStyle="1" w:styleId="Bekezdsalapbettpusa2">
    <w:name w:val="Bekezdés alapbetűtípusa2"/>
    <w:rsid w:val="007F0B02"/>
  </w:style>
  <w:style w:type="character" w:styleId="Hiperhivatkozs">
    <w:name w:val="Hyperlink"/>
    <w:uiPriority w:val="99"/>
    <w:rsid w:val="007F0B02"/>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7F0B02"/>
    <w:rPr>
      <w:sz w:val="22"/>
      <w:szCs w:val="22"/>
    </w:rPr>
  </w:style>
  <w:style w:type="character" w:customStyle="1" w:styleId="llbChar">
    <w:name w:val="Élőláb Char"/>
    <w:uiPriority w:val="99"/>
    <w:rsid w:val="007F0B02"/>
    <w:rPr>
      <w:sz w:val="22"/>
      <w:szCs w:val="22"/>
    </w:rPr>
  </w:style>
  <w:style w:type="character" w:customStyle="1" w:styleId="apple-converted-space">
    <w:name w:val="apple-converted-space"/>
    <w:basedOn w:val="Bekezdsalapbettpusa2"/>
    <w:rsid w:val="007F0B02"/>
  </w:style>
  <w:style w:type="character" w:styleId="Kiemels2">
    <w:name w:val="Strong"/>
    <w:qFormat/>
    <w:rsid w:val="007F0B02"/>
    <w:rPr>
      <w:b/>
      <w:bCs/>
    </w:rPr>
  </w:style>
  <w:style w:type="character" w:customStyle="1" w:styleId="skypepnhcontainer">
    <w:name w:val="skype_pnh_container"/>
    <w:basedOn w:val="Bekezdsalapbettpusa2"/>
    <w:rsid w:val="007F0B02"/>
  </w:style>
  <w:style w:type="character" w:customStyle="1" w:styleId="skypepnhleftspan">
    <w:name w:val="skype_pnh_left_span"/>
    <w:basedOn w:val="Bekezdsalapbettpusa2"/>
    <w:rsid w:val="007F0B02"/>
  </w:style>
  <w:style w:type="character" w:customStyle="1" w:styleId="skypepnhdropartspan">
    <w:name w:val="skype_pnh_dropart_span"/>
    <w:basedOn w:val="Bekezdsalapbettpusa2"/>
    <w:rsid w:val="007F0B02"/>
  </w:style>
  <w:style w:type="character" w:customStyle="1" w:styleId="skypepnhdropartflagspan">
    <w:name w:val="skype_pnh_dropart_flag_span"/>
    <w:basedOn w:val="Bekezdsalapbettpusa2"/>
    <w:rsid w:val="007F0B02"/>
  </w:style>
  <w:style w:type="character" w:customStyle="1" w:styleId="skypepnhtextspan">
    <w:name w:val="skype_pnh_text_span"/>
    <w:basedOn w:val="Bekezdsalapbettpusa2"/>
    <w:rsid w:val="007F0B02"/>
  </w:style>
  <w:style w:type="character" w:customStyle="1" w:styleId="skypepnhrightspan">
    <w:name w:val="skype_pnh_right_span"/>
    <w:basedOn w:val="Bekezdsalapbettpusa2"/>
    <w:rsid w:val="007F0B02"/>
  </w:style>
  <w:style w:type="character" w:customStyle="1" w:styleId="kiemelt">
    <w:name w:val="kiemelt"/>
    <w:basedOn w:val="Bekezdsalapbettpusa2"/>
    <w:rsid w:val="007F0B02"/>
  </w:style>
  <w:style w:type="character" w:customStyle="1" w:styleId="Oldalszm1">
    <w:name w:val="Oldalszám1"/>
    <w:basedOn w:val="Bekezdsalapbettpusa2"/>
    <w:rsid w:val="007F0B02"/>
  </w:style>
  <w:style w:type="character" w:customStyle="1" w:styleId="Lbjegyzet-hivatkozs1">
    <w:name w:val="Lábjegyzet-hivatkozás1"/>
    <w:rsid w:val="007F0B02"/>
    <w:rPr>
      <w:vertAlign w:val="superscript"/>
    </w:rPr>
  </w:style>
  <w:style w:type="character" w:customStyle="1" w:styleId="SzvegtrzsChar">
    <w:name w:val="Szövegtörzs Char"/>
    <w:rsid w:val="007F0B02"/>
    <w:rPr>
      <w:rFonts w:ascii="Arial" w:eastAsia="Times New Roman" w:hAnsi="Arial" w:cs="Arial"/>
      <w:b/>
      <w:sz w:val="48"/>
    </w:rPr>
  </w:style>
  <w:style w:type="character" w:customStyle="1" w:styleId="Jegyzethivatkozs1">
    <w:name w:val="Jegyzethivatkozás1"/>
    <w:rsid w:val="007F0B02"/>
    <w:rPr>
      <w:sz w:val="16"/>
      <w:szCs w:val="16"/>
    </w:rPr>
  </w:style>
  <w:style w:type="character" w:customStyle="1" w:styleId="apple-style-span">
    <w:name w:val="apple-style-span"/>
    <w:basedOn w:val="Bekezdsalapbettpusa2"/>
    <w:rsid w:val="007F0B02"/>
  </w:style>
  <w:style w:type="character" w:customStyle="1" w:styleId="Szvegtrzs3Char">
    <w:name w:val="Szövegtörzs 3 Char"/>
    <w:rsid w:val="007F0B02"/>
    <w:rPr>
      <w:sz w:val="16"/>
      <w:szCs w:val="16"/>
    </w:rPr>
  </w:style>
  <w:style w:type="character" w:customStyle="1" w:styleId="Mrltotthiperhivatkozs1">
    <w:name w:val="Már látott hiperhivatkozás1"/>
    <w:rsid w:val="007F0B02"/>
    <w:rPr>
      <w:color w:val="800080"/>
      <w:u w:val="single"/>
    </w:rPr>
  </w:style>
  <w:style w:type="character" w:customStyle="1" w:styleId="CsakszvegChar">
    <w:name w:val="Csak szöveg Char"/>
    <w:link w:val="Csakszveg"/>
    <w:uiPriority w:val="99"/>
    <w:semiHidden/>
    <w:rsid w:val="007F0B02"/>
    <w:rPr>
      <w:rFonts w:ascii="Courier New" w:hAnsi="Courier New" w:cs="Courier New"/>
    </w:rPr>
  </w:style>
  <w:style w:type="character" w:customStyle="1" w:styleId="SzvegtrzsbehzssalChar">
    <w:name w:val="Szövegtörzs behúzással Char"/>
    <w:rsid w:val="007F0B02"/>
    <w:rPr>
      <w:sz w:val="22"/>
      <w:szCs w:val="22"/>
    </w:rPr>
  </w:style>
  <w:style w:type="character" w:customStyle="1" w:styleId="AlcmChar">
    <w:name w:val="Alcím Char"/>
    <w:rsid w:val="007F0B02"/>
    <w:rPr>
      <w:rFonts w:ascii="Cambria" w:eastAsia="Times New Roman" w:hAnsi="Cambria" w:cs="Cambria"/>
      <w:sz w:val="24"/>
      <w:szCs w:val="24"/>
    </w:rPr>
  </w:style>
  <w:style w:type="character" w:customStyle="1" w:styleId="JegyzetszvegChar">
    <w:name w:val="Jegyzetszöveg Char"/>
    <w:aliases w:val="Char3 Char"/>
    <w:uiPriority w:val="99"/>
    <w:rsid w:val="007F0B02"/>
  </w:style>
  <w:style w:type="character" w:customStyle="1" w:styleId="ListParagraphChar">
    <w:name w:val="List Paragraph Char"/>
    <w:rsid w:val="007F0B02"/>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7F0B02"/>
    <w:rPr>
      <w:rFonts w:ascii="Courier New" w:hAnsi="Courier New" w:cs="Courier New"/>
    </w:rPr>
  </w:style>
  <w:style w:type="character" w:customStyle="1" w:styleId="Szvegtrzsbehzssal3Char">
    <w:name w:val="Szövegtörzs behúzással 3 Char"/>
    <w:link w:val="Szvegtrzsbehzssal3"/>
    <w:uiPriority w:val="99"/>
    <w:rsid w:val="007F0B02"/>
    <w:rPr>
      <w:sz w:val="16"/>
      <w:szCs w:val="16"/>
    </w:rPr>
  </w:style>
  <w:style w:type="character" w:customStyle="1" w:styleId="Heading2Char">
    <w:name w:val="Heading 2 Char"/>
    <w:rsid w:val="007F0B02"/>
    <w:rPr>
      <w:rFonts w:ascii="Cambria" w:hAnsi="Cambria" w:cs="Times New Roman"/>
      <w:b/>
      <w:i/>
      <w:iCs/>
      <w:sz w:val="28"/>
      <w:szCs w:val="28"/>
    </w:rPr>
  </w:style>
  <w:style w:type="character" w:customStyle="1" w:styleId="HeaderChar">
    <w:name w:val="Header Char"/>
    <w:rsid w:val="007F0B02"/>
    <w:rPr>
      <w:rFonts w:ascii="Calibri" w:hAnsi="Calibri" w:cs="Times New Roman"/>
      <w:sz w:val="22"/>
      <w:szCs w:val="22"/>
    </w:rPr>
  </w:style>
  <w:style w:type="character" w:customStyle="1" w:styleId="TitleChar">
    <w:name w:val="Title Char"/>
    <w:rsid w:val="007F0B02"/>
    <w:rPr>
      <w:rFonts w:ascii="Times New Roman" w:hAnsi="Times New Roman" w:cs="Times New Roman"/>
      <w:b/>
      <w:sz w:val="24"/>
      <w:szCs w:val="24"/>
      <w:lang w:val="en-AU"/>
    </w:rPr>
  </w:style>
  <w:style w:type="character" w:customStyle="1" w:styleId="ListLabel1">
    <w:name w:val="ListLabel 1"/>
    <w:rsid w:val="007F0B02"/>
    <w:rPr>
      <w:b/>
    </w:rPr>
  </w:style>
  <w:style w:type="character" w:customStyle="1" w:styleId="ListLabel2">
    <w:name w:val="ListLabel 2"/>
    <w:rsid w:val="007F0B02"/>
    <w:rPr>
      <w:rFonts w:cs="Tahoma"/>
      <w:b/>
      <w:sz w:val="21"/>
      <w:szCs w:val="21"/>
    </w:rPr>
  </w:style>
  <w:style w:type="character" w:customStyle="1" w:styleId="ListLabel3">
    <w:name w:val="ListLabel 3"/>
    <w:rsid w:val="007F0B02"/>
    <w:rPr>
      <w:rFonts w:cs="Courier New"/>
    </w:rPr>
  </w:style>
  <w:style w:type="character" w:customStyle="1" w:styleId="ListLabel4">
    <w:name w:val="ListLabel 4"/>
    <w:rsid w:val="007F0B02"/>
    <w:rPr>
      <w:rFonts w:eastAsia="Calibri" w:cs="Times New Roman"/>
    </w:rPr>
  </w:style>
  <w:style w:type="character" w:customStyle="1" w:styleId="ListLabel5">
    <w:name w:val="ListLabel 5"/>
    <w:rsid w:val="007F0B02"/>
    <w:rPr>
      <w:rFonts w:cs="Times New Roman"/>
      <w:b/>
      <w:sz w:val="22"/>
      <w:szCs w:val="22"/>
    </w:rPr>
  </w:style>
  <w:style w:type="character" w:customStyle="1" w:styleId="ListLabel6">
    <w:name w:val="ListLabel 6"/>
    <w:rsid w:val="007F0B02"/>
    <w:rPr>
      <w:rFonts w:eastAsia="Times New Roman" w:cs="Times New Roman"/>
    </w:rPr>
  </w:style>
  <w:style w:type="character" w:customStyle="1" w:styleId="ListLabel7">
    <w:name w:val="ListLabel 7"/>
    <w:rsid w:val="007F0B02"/>
    <w:rPr>
      <w:rFonts w:eastAsia="Times New Roman"/>
      <w:i w:val="0"/>
    </w:rPr>
  </w:style>
  <w:style w:type="character" w:customStyle="1" w:styleId="ListLabel8">
    <w:name w:val="ListLabel 8"/>
    <w:rsid w:val="007F0B02"/>
    <w:rPr>
      <w:rFonts w:eastAsia="Times New Roman" w:cs="Garamond"/>
    </w:rPr>
  </w:style>
  <w:style w:type="character" w:customStyle="1" w:styleId="ListLabel9">
    <w:name w:val="ListLabel 9"/>
    <w:rsid w:val="007F0B02"/>
    <w:rPr>
      <w:rFonts w:eastAsia="Times New Roman"/>
    </w:rPr>
  </w:style>
  <w:style w:type="character" w:customStyle="1" w:styleId="ListLabel10">
    <w:name w:val="ListLabel 10"/>
    <w:rsid w:val="007F0B02"/>
    <w:rPr>
      <w:rFonts w:eastAsia="Calibri" w:cs="Times New Roman"/>
      <w:sz w:val="20"/>
    </w:rPr>
  </w:style>
  <w:style w:type="character" w:customStyle="1" w:styleId="ListLabel11">
    <w:name w:val="ListLabel 11"/>
    <w:rsid w:val="007F0B02"/>
    <w:rPr>
      <w:rFonts w:cs="font363"/>
    </w:rPr>
  </w:style>
  <w:style w:type="character" w:customStyle="1" w:styleId="ListLabel12">
    <w:name w:val="ListLabel 12"/>
    <w:rsid w:val="007F0B02"/>
    <w:rPr>
      <w:rFonts w:eastAsia="Calibri" w:cs="Tahoma"/>
    </w:rPr>
  </w:style>
  <w:style w:type="character" w:customStyle="1" w:styleId="ListLabel13">
    <w:name w:val="ListLabel 13"/>
    <w:rsid w:val="007F0B02"/>
    <w:rPr>
      <w:rFonts w:cs="Symbol"/>
    </w:rPr>
  </w:style>
  <w:style w:type="character" w:customStyle="1" w:styleId="ListLabel14">
    <w:name w:val="ListLabel 14"/>
    <w:rsid w:val="007F0B02"/>
    <w:rPr>
      <w:rFonts w:cs="Wingdings"/>
    </w:rPr>
  </w:style>
  <w:style w:type="character" w:customStyle="1" w:styleId="ListLabel15">
    <w:name w:val="ListLabel 15"/>
    <w:rsid w:val="007F0B02"/>
    <w:rPr>
      <w:sz w:val="22"/>
      <w:szCs w:val="22"/>
    </w:rPr>
  </w:style>
  <w:style w:type="character" w:customStyle="1" w:styleId="ListLabel16">
    <w:name w:val="ListLabel 16"/>
    <w:rsid w:val="007F0B02"/>
    <w:rPr>
      <w:rFonts w:eastAsia="Times New Roman" w:cs="Times New Roman"/>
      <w:color w:val="000000"/>
    </w:rPr>
  </w:style>
  <w:style w:type="character" w:customStyle="1" w:styleId="ListLabel17">
    <w:name w:val="ListLabel 17"/>
    <w:rsid w:val="007F0B02"/>
    <w:rPr>
      <w:rFonts w:cs="Garamond"/>
    </w:rPr>
  </w:style>
  <w:style w:type="character" w:customStyle="1" w:styleId="ListLabel18">
    <w:name w:val="ListLabel 18"/>
    <w:rsid w:val="007F0B02"/>
    <w:rPr>
      <w:b w:val="0"/>
      <w:i w:val="0"/>
    </w:rPr>
  </w:style>
  <w:style w:type="character" w:customStyle="1" w:styleId="ListLabel19">
    <w:name w:val="ListLabel 19"/>
    <w:rsid w:val="007F0B02"/>
    <w:rPr>
      <w:b/>
      <w:sz w:val="21"/>
      <w:szCs w:val="21"/>
    </w:rPr>
  </w:style>
  <w:style w:type="character" w:customStyle="1" w:styleId="ListLabel20">
    <w:name w:val="ListLabel 20"/>
    <w:rsid w:val="007F0B02"/>
    <w:rPr>
      <w:rFonts w:cs="Times New Roman"/>
    </w:rPr>
  </w:style>
  <w:style w:type="character" w:customStyle="1" w:styleId="ListLabel21">
    <w:name w:val="ListLabel 21"/>
    <w:rsid w:val="007F0B02"/>
    <w:rPr>
      <w:rFonts w:eastAsia="Calibri" w:cs="Times New Roman"/>
      <w:b w:val="0"/>
      <w:color w:val="00000A"/>
    </w:rPr>
  </w:style>
  <w:style w:type="character" w:customStyle="1" w:styleId="ListLabel22">
    <w:name w:val="ListLabel 22"/>
    <w:rsid w:val="007F0B02"/>
    <w:rPr>
      <w:i w:val="0"/>
    </w:rPr>
  </w:style>
  <w:style w:type="character" w:customStyle="1" w:styleId="Lbjegyzet-karakterek">
    <w:name w:val="Lábjegyzet-karakterek"/>
    <w:rsid w:val="007F0B02"/>
    <w:rPr>
      <w:vertAlign w:val="superscript"/>
    </w:rPr>
  </w:style>
  <w:style w:type="character" w:customStyle="1" w:styleId="Vgjegyzet-karakterek">
    <w:name w:val="Végjegyzet-karakterek"/>
    <w:rsid w:val="007F0B02"/>
    <w:rPr>
      <w:vertAlign w:val="superscript"/>
    </w:rPr>
  </w:style>
  <w:style w:type="character" w:customStyle="1" w:styleId="ListLabel23">
    <w:name w:val="ListLabel 23"/>
    <w:rsid w:val="007F0B02"/>
    <w:rPr>
      <w:b/>
    </w:rPr>
  </w:style>
  <w:style w:type="character" w:customStyle="1" w:styleId="ListLabel24">
    <w:name w:val="ListLabel 24"/>
    <w:rsid w:val="007F0B02"/>
    <w:rPr>
      <w:b/>
      <w:sz w:val="21"/>
      <w:szCs w:val="21"/>
    </w:rPr>
  </w:style>
  <w:style w:type="character" w:customStyle="1" w:styleId="ListLabel25">
    <w:name w:val="ListLabel 25"/>
    <w:rsid w:val="007F0B02"/>
    <w:rPr>
      <w:rFonts w:cs="Times New Roman"/>
    </w:rPr>
  </w:style>
  <w:style w:type="character" w:customStyle="1" w:styleId="ListLabel26">
    <w:name w:val="ListLabel 26"/>
    <w:rsid w:val="007F0B02"/>
    <w:rPr>
      <w:rFonts w:cs="Courier New"/>
    </w:rPr>
  </w:style>
  <w:style w:type="character" w:customStyle="1" w:styleId="ListLabel27">
    <w:name w:val="ListLabel 27"/>
    <w:rsid w:val="007F0B02"/>
    <w:rPr>
      <w:rFonts w:cs="Wingdings"/>
    </w:rPr>
  </w:style>
  <w:style w:type="character" w:customStyle="1" w:styleId="ListLabel28">
    <w:name w:val="ListLabel 28"/>
    <w:rsid w:val="007F0B02"/>
    <w:rPr>
      <w:rFonts w:cs="Symbol"/>
    </w:rPr>
  </w:style>
  <w:style w:type="character" w:customStyle="1" w:styleId="ListLabel29">
    <w:name w:val="ListLabel 29"/>
    <w:rsid w:val="007F0B02"/>
    <w:rPr>
      <w:rFonts w:cs="Symbol"/>
      <w:b/>
    </w:rPr>
  </w:style>
  <w:style w:type="character" w:customStyle="1" w:styleId="ListLabel30">
    <w:name w:val="ListLabel 30"/>
    <w:rsid w:val="007F0B02"/>
    <w:rPr>
      <w:b/>
      <w:sz w:val="22"/>
      <w:szCs w:val="22"/>
    </w:rPr>
  </w:style>
  <w:style w:type="character" w:customStyle="1" w:styleId="ListLabel31">
    <w:name w:val="ListLabel 31"/>
    <w:rsid w:val="007F0B02"/>
    <w:rPr>
      <w:i w:val="0"/>
    </w:rPr>
  </w:style>
  <w:style w:type="character" w:customStyle="1" w:styleId="ListLabel32">
    <w:name w:val="ListLabel 32"/>
    <w:rsid w:val="007F0B02"/>
    <w:rPr>
      <w:rFonts w:cs="Garamond"/>
    </w:rPr>
  </w:style>
  <w:style w:type="character" w:customStyle="1" w:styleId="ListLabel33">
    <w:name w:val="ListLabel 33"/>
    <w:rsid w:val="007F0B02"/>
    <w:rPr>
      <w:b w:val="0"/>
      <w:i w:val="0"/>
    </w:rPr>
  </w:style>
  <w:style w:type="character" w:customStyle="1" w:styleId="ListLabel34">
    <w:name w:val="ListLabel 34"/>
    <w:rsid w:val="007F0B02"/>
    <w:rPr>
      <w:rFonts w:cs="Arial"/>
      <w:b/>
    </w:rPr>
  </w:style>
  <w:style w:type="character" w:customStyle="1" w:styleId="ListLabel35">
    <w:name w:val="ListLabel 35"/>
    <w:rsid w:val="007F0B02"/>
    <w:rPr>
      <w:b/>
    </w:rPr>
  </w:style>
  <w:style w:type="character" w:customStyle="1" w:styleId="ListLabel36">
    <w:name w:val="ListLabel 36"/>
    <w:rsid w:val="007F0B02"/>
    <w:rPr>
      <w:b/>
      <w:sz w:val="21"/>
      <w:szCs w:val="21"/>
    </w:rPr>
  </w:style>
  <w:style w:type="character" w:customStyle="1" w:styleId="ListLabel37">
    <w:name w:val="ListLabel 37"/>
    <w:rsid w:val="007F0B02"/>
    <w:rPr>
      <w:rFonts w:cs="Times New Roman"/>
    </w:rPr>
  </w:style>
  <w:style w:type="character" w:customStyle="1" w:styleId="ListLabel38">
    <w:name w:val="ListLabel 38"/>
    <w:rsid w:val="007F0B02"/>
    <w:rPr>
      <w:rFonts w:cs="Courier New"/>
    </w:rPr>
  </w:style>
  <w:style w:type="character" w:customStyle="1" w:styleId="ListLabel39">
    <w:name w:val="ListLabel 39"/>
    <w:rsid w:val="007F0B02"/>
    <w:rPr>
      <w:rFonts w:cs="Wingdings"/>
    </w:rPr>
  </w:style>
  <w:style w:type="character" w:customStyle="1" w:styleId="ListLabel40">
    <w:name w:val="ListLabel 40"/>
    <w:rsid w:val="007F0B02"/>
    <w:rPr>
      <w:rFonts w:cs="Symbol"/>
    </w:rPr>
  </w:style>
  <w:style w:type="character" w:customStyle="1" w:styleId="ListLabel41">
    <w:name w:val="ListLabel 41"/>
    <w:rsid w:val="007F0B02"/>
    <w:rPr>
      <w:rFonts w:cs="Symbol"/>
      <w:b/>
    </w:rPr>
  </w:style>
  <w:style w:type="character" w:customStyle="1" w:styleId="ListLabel42">
    <w:name w:val="ListLabel 42"/>
    <w:rsid w:val="007F0B02"/>
    <w:rPr>
      <w:b/>
      <w:sz w:val="22"/>
      <w:szCs w:val="22"/>
    </w:rPr>
  </w:style>
  <w:style w:type="character" w:customStyle="1" w:styleId="ListLabel43">
    <w:name w:val="ListLabel 43"/>
    <w:rsid w:val="007F0B02"/>
    <w:rPr>
      <w:i w:val="0"/>
    </w:rPr>
  </w:style>
  <w:style w:type="character" w:customStyle="1" w:styleId="ListLabel44">
    <w:name w:val="ListLabel 44"/>
    <w:rsid w:val="007F0B02"/>
    <w:rPr>
      <w:rFonts w:cs="Garamond"/>
    </w:rPr>
  </w:style>
  <w:style w:type="character" w:customStyle="1" w:styleId="ListLabel45">
    <w:name w:val="ListLabel 45"/>
    <w:rsid w:val="007F0B02"/>
    <w:rPr>
      <w:b w:val="0"/>
      <w:i w:val="0"/>
    </w:rPr>
  </w:style>
  <w:style w:type="character" w:customStyle="1" w:styleId="ListLabel46">
    <w:name w:val="ListLabel 46"/>
    <w:rsid w:val="007F0B02"/>
    <w:rPr>
      <w:rFonts w:cs="Arial"/>
      <w:b/>
    </w:rPr>
  </w:style>
  <w:style w:type="character" w:customStyle="1" w:styleId="ListLabel47">
    <w:name w:val="ListLabel 47"/>
    <w:rsid w:val="007F0B02"/>
    <w:rPr>
      <w:b/>
    </w:rPr>
  </w:style>
  <w:style w:type="character" w:customStyle="1" w:styleId="ListLabel48">
    <w:name w:val="ListLabel 48"/>
    <w:rsid w:val="007F0B02"/>
    <w:rPr>
      <w:b/>
      <w:sz w:val="21"/>
      <w:szCs w:val="21"/>
    </w:rPr>
  </w:style>
  <w:style w:type="character" w:customStyle="1" w:styleId="ListLabel49">
    <w:name w:val="ListLabel 49"/>
    <w:rsid w:val="007F0B02"/>
    <w:rPr>
      <w:rFonts w:cs="Times New Roman"/>
    </w:rPr>
  </w:style>
  <w:style w:type="character" w:customStyle="1" w:styleId="ListLabel50">
    <w:name w:val="ListLabel 50"/>
    <w:rsid w:val="007F0B02"/>
    <w:rPr>
      <w:rFonts w:cs="Courier New"/>
    </w:rPr>
  </w:style>
  <w:style w:type="character" w:customStyle="1" w:styleId="ListLabel51">
    <w:name w:val="ListLabel 51"/>
    <w:rsid w:val="007F0B02"/>
    <w:rPr>
      <w:rFonts w:cs="Wingdings"/>
    </w:rPr>
  </w:style>
  <w:style w:type="character" w:customStyle="1" w:styleId="ListLabel52">
    <w:name w:val="ListLabel 52"/>
    <w:rsid w:val="007F0B02"/>
    <w:rPr>
      <w:rFonts w:cs="Symbol"/>
    </w:rPr>
  </w:style>
  <w:style w:type="character" w:customStyle="1" w:styleId="ListLabel53">
    <w:name w:val="ListLabel 53"/>
    <w:rsid w:val="007F0B02"/>
    <w:rPr>
      <w:rFonts w:cs="Symbol"/>
      <w:b/>
    </w:rPr>
  </w:style>
  <w:style w:type="character" w:customStyle="1" w:styleId="ListLabel54">
    <w:name w:val="ListLabel 54"/>
    <w:rsid w:val="007F0B02"/>
    <w:rPr>
      <w:b/>
      <w:sz w:val="22"/>
      <w:szCs w:val="22"/>
    </w:rPr>
  </w:style>
  <w:style w:type="character" w:customStyle="1" w:styleId="ListLabel55">
    <w:name w:val="ListLabel 55"/>
    <w:rsid w:val="007F0B02"/>
    <w:rPr>
      <w:rFonts w:cs="Garamond"/>
    </w:rPr>
  </w:style>
  <w:style w:type="character" w:customStyle="1" w:styleId="ListLabel56">
    <w:name w:val="ListLabel 56"/>
    <w:rsid w:val="007F0B02"/>
    <w:rPr>
      <w:b w:val="0"/>
      <w:i w:val="0"/>
    </w:rPr>
  </w:style>
  <w:style w:type="character" w:customStyle="1" w:styleId="ListLabel57">
    <w:name w:val="ListLabel 57"/>
    <w:rsid w:val="007F0B02"/>
    <w:rPr>
      <w:rFonts w:cs="Arial"/>
      <w:b/>
    </w:rPr>
  </w:style>
  <w:style w:type="character" w:customStyle="1" w:styleId="ListLabel58">
    <w:name w:val="ListLabel 58"/>
    <w:rsid w:val="007F0B02"/>
    <w:rPr>
      <w:i w:val="0"/>
    </w:rPr>
  </w:style>
  <w:style w:type="character" w:customStyle="1" w:styleId="ListLabel59">
    <w:name w:val="ListLabel 59"/>
    <w:rsid w:val="007F0B02"/>
    <w:rPr>
      <w:b/>
    </w:rPr>
  </w:style>
  <w:style w:type="character" w:customStyle="1" w:styleId="ListLabel60">
    <w:name w:val="ListLabel 60"/>
    <w:rsid w:val="007F0B02"/>
    <w:rPr>
      <w:b/>
      <w:sz w:val="21"/>
      <w:szCs w:val="21"/>
    </w:rPr>
  </w:style>
  <w:style w:type="character" w:customStyle="1" w:styleId="ListLabel61">
    <w:name w:val="ListLabel 61"/>
    <w:rsid w:val="007F0B02"/>
    <w:rPr>
      <w:rFonts w:cs="Times New Roman"/>
    </w:rPr>
  </w:style>
  <w:style w:type="character" w:customStyle="1" w:styleId="ListLabel62">
    <w:name w:val="ListLabel 62"/>
    <w:rsid w:val="007F0B02"/>
    <w:rPr>
      <w:rFonts w:cs="Courier New"/>
    </w:rPr>
  </w:style>
  <w:style w:type="character" w:customStyle="1" w:styleId="ListLabel63">
    <w:name w:val="ListLabel 63"/>
    <w:rsid w:val="007F0B02"/>
    <w:rPr>
      <w:rFonts w:cs="Wingdings"/>
    </w:rPr>
  </w:style>
  <w:style w:type="character" w:customStyle="1" w:styleId="ListLabel64">
    <w:name w:val="ListLabel 64"/>
    <w:rsid w:val="007F0B02"/>
    <w:rPr>
      <w:rFonts w:cs="Symbol"/>
    </w:rPr>
  </w:style>
  <w:style w:type="character" w:customStyle="1" w:styleId="ListLabel65">
    <w:name w:val="ListLabel 65"/>
    <w:rsid w:val="007F0B02"/>
    <w:rPr>
      <w:rFonts w:cs="Symbol"/>
      <w:b/>
    </w:rPr>
  </w:style>
  <w:style w:type="character" w:customStyle="1" w:styleId="ListLabel66">
    <w:name w:val="ListLabel 66"/>
    <w:rsid w:val="007F0B02"/>
    <w:rPr>
      <w:b/>
      <w:sz w:val="22"/>
      <w:szCs w:val="22"/>
    </w:rPr>
  </w:style>
  <w:style w:type="character" w:customStyle="1" w:styleId="ListLabel67">
    <w:name w:val="ListLabel 67"/>
    <w:rsid w:val="007F0B02"/>
    <w:rPr>
      <w:rFonts w:cs="Garamond"/>
    </w:rPr>
  </w:style>
  <w:style w:type="character" w:customStyle="1" w:styleId="ListLabel68">
    <w:name w:val="ListLabel 68"/>
    <w:rsid w:val="007F0B02"/>
    <w:rPr>
      <w:b w:val="0"/>
      <w:i w:val="0"/>
    </w:rPr>
  </w:style>
  <w:style w:type="character" w:customStyle="1" w:styleId="ListLabel69">
    <w:name w:val="ListLabel 69"/>
    <w:rsid w:val="007F0B02"/>
    <w:rPr>
      <w:rFonts w:cs="Arial"/>
      <w:b/>
    </w:rPr>
  </w:style>
  <w:style w:type="character" w:customStyle="1" w:styleId="ListLabel70">
    <w:name w:val="ListLabel 70"/>
    <w:rsid w:val="007F0B02"/>
    <w:rPr>
      <w:i w:val="0"/>
    </w:rPr>
  </w:style>
  <w:style w:type="character" w:customStyle="1" w:styleId="WW-Lbjegyzet-karakterek">
    <w:name w:val="WW-Lábjegyzet-karakterek"/>
    <w:rsid w:val="007F0B02"/>
  </w:style>
  <w:style w:type="character" w:customStyle="1" w:styleId="WW-Vgjegyzet-karakterek">
    <w:name w:val="WW-Végjegyzet-karakterek"/>
    <w:rsid w:val="007F0B02"/>
  </w:style>
  <w:style w:type="character" w:customStyle="1" w:styleId="Vgjegyzet-hivatkozs1">
    <w:name w:val="Végjegyzet-hivatkozás1"/>
    <w:rsid w:val="007F0B02"/>
    <w:rPr>
      <w:vertAlign w:val="superscript"/>
    </w:rPr>
  </w:style>
  <w:style w:type="character" w:customStyle="1" w:styleId="Szvegtrzs3Char1">
    <w:name w:val="Szövegtörzs 3 Char1"/>
    <w:rsid w:val="007F0B02"/>
    <w:rPr>
      <w:rFonts w:ascii="Arial" w:eastAsia="Calibri" w:hAnsi="Arial" w:cs="Arial"/>
      <w:color w:val="000000"/>
      <w:kern w:val="1"/>
      <w:sz w:val="16"/>
      <w:szCs w:val="16"/>
    </w:rPr>
  </w:style>
  <w:style w:type="character" w:customStyle="1" w:styleId="Szvegtrzsbehzssal3Char1">
    <w:name w:val="Szövegtörzs behúzással 3 Char1"/>
    <w:rsid w:val="007F0B02"/>
    <w:rPr>
      <w:rFonts w:ascii="Arial" w:eastAsia="Calibri" w:hAnsi="Arial" w:cs="Arial"/>
      <w:color w:val="000000"/>
      <w:kern w:val="1"/>
      <w:sz w:val="16"/>
      <w:szCs w:val="16"/>
    </w:rPr>
  </w:style>
  <w:style w:type="character" w:customStyle="1" w:styleId="MegjegyzstrgyaChar">
    <w:name w:val="Megjegyzés tárgya Char"/>
    <w:rsid w:val="007F0B02"/>
    <w:rPr>
      <w:rFonts w:ascii="Arial" w:eastAsia="Calibri" w:hAnsi="Arial" w:cs="Arial"/>
      <w:b/>
      <w:bCs/>
      <w:color w:val="000000"/>
      <w:kern w:val="1"/>
    </w:rPr>
  </w:style>
  <w:style w:type="character" w:styleId="Vgjegyzet-hivatkozs">
    <w:name w:val="endnote reference"/>
    <w:rsid w:val="007F0B02"/>
    <w:rPr>
      <w:vertAlign w:val="superscript"/>
    </w:rPr>
  </w:style>
  <w:style w:type="paragraph" w:customStyle="1" w:styleId="Cmsor">
    <w:name w:val="Címsor"/>
    <w:basedOn w:val="Norml"/>
    <w:next w:val="Szvegtrzs"/>
    <w:rsid w:val="007F0B02"/>
    <w:pPr>
      <w:keepNext/>
      <w:suppressAutoHyphens/>
      <w:spacing w:before="240" w:after="120"/>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7F0B02"/>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7F0B02"/>
    <w:rPr>
      <w:rFonts w:ascii="Arial" w:eastAsia="Times New Roman" w:hAnsi="Arial" w:cs="Arial"/>
      <w:b/>
      <w:color w:val="000000"/>
      <w:kern w:val="1"/>
      <w:sz w:val="48"/>
      <w:szCs w:val="20"/>
      <w:lang w:eastAsia="zh-CN"/>
    </w:rPr>
  </w:style>
  <w:style w:type="paragraph" w:styleId="Lista">
    <w:name w:val="List"/>
    <w:basedOn w:val="Szvegtrzs"/>
    <w:rsid w:val="007F0B02"/>
    <w:rPr>
      <w:rFonts w:cs="Mangal"/>
    </w:rPr>
  </w:style>
  <w:style w:type="paragraph" w:styleId="Kpalrs">
    <w:name w:val="caption"/>
    <w:basedOn w:val="Norml"/>
    <w:qFormat/>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7F0B02"/>
    <w:pPr>
      <w:suppressLineNumbers/>
      <w:suppressAutoHyphens/>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7F0B02"/>
    <w:pPr>
      <w:spacing w:after="120"/>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7F0B02"/>
    <w:pPr>
      <w:spacing w:after="120"/>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rsid w:val="007F0B02"/>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uiPriority w:val="99"/>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
    <w:basedOn w:val="Norml"/>
    <w:link w:val="lfej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fejChar1">
    <w:name w:val="Élőfej Char1"/>
    <w:aliases w:val="Header1 Char,ƒl?fej Char,*Header Char,hd Char,he Char Char"/>
    <w:basedOn w:val="Bekezdsalapbettpusa"/>
    <w:link w:val="lfej"/>
    <w:uiPriority w:val="99"/>
    <w:rsid w:val="007F0B02"/>
    <w:rPr>
      <w:rFonts w:ascii="Arial" w:eastAsia="Calibri" w:hAnsi="Arial" w:cs="Arial"/>
      <w:color w:val="000000"/>
      <w:kern w:val="1"/>
      <w:sz w:val="24"/>
      <w:szCs w:val="24"/>
      <w:lang w:eastAsia="zh-CN"/>
    </w:rPr>
  </w:style>
  <w:style w:type="paragraph" w:styleId="llb">
    <w:name w:val="footer"/>
    <w:basedOn w:val="Norml"/>
    <w:link w:val="llb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7F0B02"/>
    <w:rPr>
      <w:rFonts w:ascii="Arial" w:eastAsia="Calibri" w:hAnsi="Arial" w:cs="Arial"/>
      <w:color w:val="000000"/>
      <w:kern w:val="1"/>
      <w:sz w:val="24"/>
      <w:szCs w:val="24"/>
      <w:lang w:eastAsia="zh-CN"/>
    </w:rPr>
  </w:style>
  <w:style w:type="paragraph" w:customStyle="1" w:styleId="NormlWeb1">
    <w:name w:val="Normál (Web)1"/>
    <w:basedOn w:val="Norml"/>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7F0B02"/>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
    <w:rsid w:val="007F0B02"/>
    <w:pPr>
      <w:keepLines/>
      <w:suppressLineNumbers/>
      <w:spacing w:before="480" w:after="0"/>
    </w:pPr>
    <w:rPr>
      <w:color w:val="365F91"/>
      <w:sz w:val="28"/>
      <w:szCs w:val="28"/>
    </w:rPr>
  </w:style>
  <w:style w:type="paragraph" w:styleId="TJ1">
    <w:name w:val="toc 1"/>
    <w:basedOn w:val="Norml"/>
    <w:rsid w:val="007F0B02"/>
    <w:pPr>
      <w:tabs>
        <w:tab w:val="right" w:leader="dot" w:pos="9638"/>
      </w:tabs>
      <w:suppressAutoHyphens/>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7F0B02"/>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7F0B02"/>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CharCharCharChar">
    <w:name w:val="Char Char Char Char"/>
    <w:basedOn w:val="Norml"/>
    <w:rsid w:val="007F0B02"/>
    <w:pPr>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7F0B02"/>
    <w:pPr>
      <w:widowControl w:val="0"/>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7F0B02"/>
    <w:pPr>
      <w:suppressAutoHyphens/>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7F0B02"/>
    <w:rPr>
      <w:b/>
      <w:bCs/>
    </w:rPr>
  </w:style>
  <w:style w:type="paragraph" w:customStyle="1" w:styleId="Buborkszveg1">
    <w:name w:val="Buborékszöveg1"/>
    <w:basedOn w:val="Norml"/>
    <w:rsid w:val="007F0B02"/>
    <w:pPr>
      <w:suppressAutoHyphens/>
      <w:textAlignment w:val="baseline"/>
    </w:pPr>
    <w:rPr>
      <w:rFonts w:ascii="Tahoma" w:eastAsia="Calibri" w:hAnsi="Tahoma" w:cs="Tahoma"/>
      <w:color w:val="000000"/>
      <w:kern w:val="1"/>
      <w:sz w:val="16"/>
      <w:szCs w:val="16"/>
      <w:lang w:eastAsia="zh-CN"/>
    </w:rPr>
  </w:style>
  <w:style w:type="paragraph" w:styleId="Cm0">
    <w:name w:val="Title"/>
    <w:basedOn w:val="Norml"/>
    <w:next w:val="Alcm"/>
    <w:link w:val="CmChar"/>
    <w:qFormat/>
    <w:rsid w:val="007F0B02"/>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basedOn w:val="Bekezdsalapbettpusa"/>
    <w:link w:val="Cm0"/>
    <w:rsid w:val="007F0B02"/>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7F0B02"/>
    <w:pPr>
      <w:suppressAutoHyphens/>
      <w:spacing w:after="60"/>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7F0B02"/>
    <w:rPr>
      <w:rFonts w:ascii="Cambria" w:eastAsia="Times New Roman" w:hAnsi="Cambria" w:cs="Cambria"/>
      <w:i/>
      <w:iCs/>
      <w:color w:val="000000"/>
      <w:kern w:val="1"/>
      <w:sz w:val="24"/>
      <w:szCs w:val="24"/>
      <w:lang w:eastAsia="zh-CN"/>
    </w:rPr>
  </w:style>
  <w:style w:type="paragraph" w:customStyle="1" w:styleId="Stlus1">
    <w:name w:val="Stílus1"/>
    <w:basedOn w:val="Norml"/>
    <w:rsid w:val="007F0B02"/>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7F0B02"/>
    <w:pPr>
      <w:suppressAutoHyphens/>
      <w:spacing w:after="120"/>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7F0B02"/>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7F0B02"/>
    <w:pPr>
      <w:suppressAutoHyphens/>
      <w:spacing w:after="120"/>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7F0B02"/>
    <w:rPr>
      <w:rFonts w:ascii="Arial" w:eastAsia="Calibri" w:hAnsi="Arial" w:cs="Arial"/>
      <w:color w:val="000000"/>
      <w:kern w:val="1"/>
      <w:sz w:val="24"/>
      <w:szCs w:val="24"/>
      <w:lang w:eastAsia="zh-CN"/>
    </w:rPr>
  </w:style>
  <w:style w:type="paragraph" w:customStyle="1" w:styleId="Listaszerbekezds3">
    <w:name w:val="Listaszerű bekezdés3"/>
    <w:basedOn w:val="Norml"/>
    <w:rsid w:val="007F0B02"/>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7F0B02"/>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Vltozat1">
    <w:name w:val="Változat1"/>
    <w:rsid w:val="007F0B02"/>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7F0B02"/>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7F0B02"/>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7F0B02"/>
    <w:pPr>
      <w:suppressAutoHyphens/>
      <w:spacing w:after="120"/>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7F0B02"/>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7F0B02"/>
    <w:pPr>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7F0B02"/>
    <w:pPr>
      <w:suppressAutoHyphens/>
      <w:spacing w:after="0" w:line="240" w:lineRule="auto"/>
    </w:pPr>
    <w:rPr>
      <w:rFonts w:ascii="Calibri" w:eastAsia="Calibri" w:hAnsi="Calibri" w:cs="font363"/>
      <w:color w:val="00000A"/>
      <w:kern w:val="1"/>
      <w:lang w:eastAsia="zh-CN"/>
    </w:rPr>
  </w:style>
  <w:style w:type="paragraph" w:customStyle="1" w:styleId="Tblzattartalom">
    <w:name w:val="Táblázattartalom"/>
    <w:basedOn w:val="Norml"/>
    <w:rsid w:val="007F0B02"/>
    <w:pPr>
      <w:suppressLineNumbers/>
      <w:suppressAutoHyphens/>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7F0B02"/>
    <w:pPr>
      <w:jc w:val="center"/>
    </w:pPr>
    <w:rPr>
      <w:b/>
      <w:bCs/>
    </w:rPr>
  </w:style>
  <w:style w:type="paragraph" w:styleId="NormlWeb">
    <w:name w:val="Normal (Web)"/>
    <w:basedOn w:val="Norml"/>
    <w:link w:val="NormlWebChar"/>
    <w:uiPriority w:val="99"/>
    <w:rsid w:val="007F0B02"/>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rsid w:val="007F0B02"/>
    <w:pPr>
      <w:suppressAutoHyphens/>
      <w:autoSpaceDE w:val="0"/>
      <w:spacing w:after="0" w:line="240" w:lineRule="auto"/>
    </w:pPr>
    <w:rPr>
      <w:rFonts w:ascii="Arial" w:eastAsia="Calibri" w:hAnsi="Arial" w:cs="Arial"/>
      <w:color w:val="000000"/>
      <w:sz w:val="24"/>
      <w:szCs w:val="24"/>
      <w:lang w:eastAsia="zh-CN"/>
    </w:rPr>
  </w:style>
  <w:style w:type="paragraph" w:styleId="Jegyzetszveg">
    <w:name w:val="annotation text"/>
    <w:aliases w:val="Char3"/>
    <w:basedOn w:val="Norml"/>
    <w:link w:val="JegyzetszvegChar2"/>
    <w:uiPriority w:val="99"/>
    <w:unhideWhenUsed/>
    <w:rsid w:val="007F0B02"/>
    <w:pPr>
      <w:suppressAutoHyphens/>
      <w:spacing w:line="240" w:lineRule="auto"/>
      <w:textAlignment w:val="baseline"/>
    </w:pPr>
    <w:rPr>
      <w:rFonts w:ascii="Arial" w:eastAsia="Calibri" w:hAnsi="Arial" w:cs="Arial"/>
      <w:color w:val="000000"/>
      <w:kern w:val="1"/>
      <w:sz w:val="20"/>
      <w:szCs w:val="20"/>
      <w:lang w:eastAsia="zh-CN"/>
    </w:rPr>
  </w:style>
  <w:style w:type="character" w:customStyle="1" w:styleId="JegyzetszvegChar2">
    <w:name w:val="Jegyzetszöveg Char2"/>
    <w:aliases w:val="Char3 Char2"/>
    <w:basedOn w:val="Bekezdsalapbettpusa"/>
    <w:link w:val="Jegyzetszveg"/>
    <w:uiPriority w:val="99"/>
    <w:rsid w:val="007F0B02"/>
    <w:rPr>
      <w:rFonts w:ascii="Arial" w:eastAsia="Calibri" w:hAnsi="Arial" w:cs="Arial"/>
      <w:color w:val="000000"/>
      <w:kern w:val="1"/>
      <w:sz w:val="20"/>
      <w:szCs w:val="20"/>
      <w:lang w:eastAsia="zh-CN"/>
    </w:rPr>
  </w:style>
  <w:style w:type="paragraph" w:styleId="Megjegyzstrgya">
    <w:name w:val="annotation subject"/>
    <w:basedOn w:val="Jegyzetszveg1"/>
    <w:next w:val="Jegyzetszveg1"/>
    <w:link w:val="MegjegyzstrgyaChar1"/>
    <w:rsid w:val="007F0B02"/>
    <w:rPr>
      <w:b/>
      <w:bCs/>
    </w:rPr>
  </w:style>
  <w:style w:type="character" w:customStyle="1" w:styleId="MegjegyzstrgyaChar1">
    <w:name w:val="Megjegyzés tárgya Char1"/>
    <w:basedOn w:val="JegyzetszvegChar2"/>
    <w:link w:val="Megjegyzstrgya"/>
    <w:rsid w:val="007F0B02"/>
    <w:rPr>
      <w:rFonts w:ascii="Arial" w:eastAsia="Calibri" w:hAnsi="Arial" w:cs="Arial"/>
      <w:b/>
      <w:bCs/>
      <w:color w:val="000000"/>
      <w:kern w:val="1"/>
      <w:sz w:val="20"/>
      <w:szCs w:val="20"/>
      <w:lang w:eastAsia="zh-CN"/>
    </w:rPr>
  </w:style>
  <w:style w:type="character" w:customStyle="1" w:styleId="BuborkszvegChar1">
    <w:name w:val="Buborékszöveg Char1"/>
    <w:basedOn w:val="Bekezdsalapbettpusa"/>
    <w:rsid w:val="007F0B02"/>
    <w:rPr>
      <w:rFonts w:ascii="Segoe UI" w:eastAsia="Calibri" w:hAnsi="Segoe UI" w:cs="Segoe UI"/>
      <w:color w:val="000000"/>
      <w:kern w:val="1"/>
      <w:sz w:val="18"/>
      <w:szCs w:val="18"/>
      <w:lang w:eastAsia="zh-CN"/>
    </w:rPr>
  </w:style>
  <w:style w:type="paragraph" w:customStyle="1" w:styleId="WW-Alaprtelmezett">
    <w:name w:val="WW-Alapértelmezett"/>
    <w:rsid w:val="007F0B02"/>
    <w:pPr>
      <w:tabs>
        <w:tab w:val="left" w:pos="708"/>
      </w:tabs>
      <w:suppressAutoHyphens/>
    </w:pPr>
    <w:rPr>
      <w:rFonts w:ascii="Arial" w:eastAsia="Calibri" w:hAnsi="Arial" w:cs="Arial"/>
      <w:bCs/>
      <w:color w:val="000000"/>
      <w:sz w:val="24"/>
      <w:szCs w:val="24"/>
      <w:lang w:eastAsia="zh-CN"/>
    </w:rPr>
  </w:style>
  <w:style w:type="paragraph" w:styleId="Normlbehzs">
    <w:name w:val="Normal Indent"/>
    <w:basedOn w:val="Norml"/>
    <w:rsid w:val="007F0B02"/>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kntformzottChar1">
    <w:name w:val="HTML-ként formázott Char1"/>
    <w:basedOn w:val="Bekezdsalapbettpusa"/>
    <w:uiPriority w:val="99"/>
    <w:semiHidden/>
    <w:rsid w:val="007F0B02"/>
    <w:rPr>
      <w:rFonts w:ascii="Consolas" w:hAnsi="Consolas" w:cs="Consolas"/>
      <w:sz w:val="20"/>
      <w:szCs w:val="20"/>
    </w:rPr>
  </w:style>
  <w:style w:type="character" w:styleId="Jegyzethivatkozs">
    <w:name w:val="annotation reference"/>
    <w:uiPriority w:val="99"/>
    <w:rsid w:val="007F0B02"/>
    <w:rPr>
      <w:sz w:val="16"/>
      <w:szCs w:val="16"/>
    </w:rPr>
  </w:style>
  <w:style w:type="paragraph" w:customStyle="1" w:styleId="Stlus2">
    <w:name w:val="Stílus2"/>
    <w:link w:val="Stlus2Char"/>
    <w:autoRedefine/>
    <w:qFormat/>
    <w:rsid w:val="007F0B02"/>
    <w:pPr>
      <w:spacing w:before="120" w:after="120" w:line="240" w:lineRule="auto"/>
      <w:jc w:val="center"/>
    </w:pPr>
    <w:rPr>
      <w:rFonts w:ascii="Tahoma" w:eastAsia="Calibri" w:hAnsi="Tahoma" w:cs="Tahoma"/>
      <w:b/>
      <w:kern w:val="1"/>
      <w:sz w:val="21"/>
      <w:szCs w:val="21"/>
      <w:shd w:val="clear" w:color="auto" w:fill="FFFFFF"/>
      <w:lang w:eastAsia="zh-CN"/>
    </w:rPr>
  </w:style>
  <w:style w:type="character" w:customStyle="1" w:styleId="standardChar">
    <w:name w:val="standard Char"/>
    <w:link w:val="standard"/>
    <w:uiPriority w:val="99"/>
    <w:locked/>
    <w:rsid w:val="007F0B02"/>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7F0B02"/>
    <w:rPr>
      <w:rFonts w:ascii="Tahoma" w:eastAsia="Calibri" w:hAnsi="Tahoma" w:cs="Tahoma"/>
      <w:b/>
      <w:kern w:val="1"/>
      <w:sz w:val="21"/>
      <w:szCs w:val="21"/>
      <w:lang w:eastAsia="zh-CN"/>
    </w:rPr>
  </w:style>
  <w:style w:type="character" w:styleId="Oldalszm">
    <w:name w:val="page number"/>
    <w:rsid w:val="007F0B02"/>
  </w:style>
  <w:style w:type="paragraph" w:styleId="Szvegtrzsbehzssal3">
    <w:name w:val="Body Text Indent 3"/>
    <w:basedOn w:val="Norml"/>
    <w:link w:val="Szvegtrzsbehzssal3Char"/>
    <w:uiPriority w:val="99"/>
    <w:unhideWhenUsed/>
    <w:rsid w:val="007F0B02"/>
    <w:pPr>
      <w:spacing w:after="120"/>
      <w:ind w:left="283"/>
    </w:pPr>
    <w:rPr>
      <w:sz w:val="16"/>
      <w:szCs w:val="16"/>
    </w:rPr>
  </w:style>
  <w:style w:type="character" w:customStyle="1" w:styleId="Szvegtrzsbehzssal3Char2">
    <w:name w:val="Szövegtörzs behúzással 3 Char2"/>
    <w:basedOn w:val="Bekezdsalapbettpusa"/>
    <w:uiPriority w:val="99"/>
    <w:semiHidden/>
    <w:rsid w:val="007F0B02"/>
    <w:rPr>
      <w:sz w:val="16"/>
      <w:szCs w:val="16"/>
    </w:rPr>
  </w:style>
  <w:style w:type="paragraph" w:customStyle="1" w:styleId="ListParagraph1">
    <w:name w:val="List Paragraph1"/>
    <w:basedOn w:val="Norml"/>
    <w:rsid w:val="007F0B02"/>
    <w:pPr>
      <w:spacing w:before="120" w:after="120" w:line="240" w:lineRule="auto"/>
      <w:ind w:left="720"/>
      <w:jc w:val="both"/>
    </w:pPr>
    <w:rPr>
      <w:rFonts w:ascii="Verdana" w:eastAsia="Calibri" w:hAnsi="Verdana" w:cs="Verdana"/>
    </w:rPr>
  </w:style>
  <w:style w:type="paragraph" w:styleId="Csakszveg">
    <w:name w:val="Plain Text"/>
    <w:basedOn w:val="Norml"/>
    <w:link w:val="CsakszvegChar"/>
    <w:uiPriority w:val="99"/>
    <w:semiHidden/>
    <w:unhideWhenUsed/>
    <w:rsid w:val="007F0B02"/>
    <w:pPr>
      <w:spacing w:after="0" w:line="240" w:lineRule="auto"/>
    </w:pPr>
    <w:rPr>
      <w:rFonts w:ascii="Courier New" w:hAnsi="Courier New" w:cs="Courier New"/>
    </w:rPr>
  </w:style>
  <w:style w:type="character" w:customStyle="1" w:styleId="CsakszvegChar1">
    <w:name w:val="Csak szöveg Char1"/>
    <w:basedOn w:val="Bekezdsalapbettpusa"/>
    <w:uiPriority w:val="99"/>
    <w:semiHidden/>
    <w:rsid w:val="007F0B02"/>
    <w:rPr>
      <w:rFonts w:ascii="Consolas" w:hAnsi="Consolas" w:cs="Consolas"/>
      <w:sz w:val="21"/>
      <w:szCs w:val="21"/>
    </w:rPr>
  </w:style>
  <w:style w:type="table" w:styleId="Rcsostblzat">
    <w:name w:val="Table Grid"/>
    <w:aliases w:val="táblázat2"/>
    <w:basedOn w:val="Normltblzat"/>
    <w:uiPriority w:val="59"/>
    <w:rsid w:val="007F0B0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7F0B02"/>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7F0B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7F0B02"/>
    <w:rPr>
      <w:color w:val="954F72"/>
      <w:u w:val="single"/>
    </w:rPr>
  </w:style>
  <w:style w:type="paragraph" w:customStyle="1" w:styleId="Default">
    <w:name w:val="Default"/>
    <w:rsid w:val="007F0B02"/>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uiPriority w:val="99"/>
    <w:rsid w:val="007F0B02"/>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7F0B02"/>
    <w:rPr>
      <w:b/>
      <w:bCs/>
    </w:rPr>
  </w:style>
  <w:style w:type="paragraph" w:styleId="Szvegtrzs2">
    <w:name w:val="Body Text 2"/>
    <w:basedOn w:val="Norml"/>
    <w:link w:val="Szvegtrzs2Char"/>
    <w:uiPriority w:val="99"/>
    <w:unhideWhenUsed/>
    <w:rsid w:val="007F0B02"/>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uiPriority w:val="99"/>
    <w:rsid w:val="007F0B02"/>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7F0B02"/>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7F0B02"/>
    <w:rPr>
      <w:rFonts w:ascii="Arial" w:eastAsia="Calibri" w:hAnsi="Arial" w:cs="Arial"/>
      <w:color w:val="000000"/>
      <w:kern w:val="1"/>
      <w:sz w:val="24"/>
      <w:szCs w:val="24"/>
      <w:lang w:eastAsia="zh-CN"/>
    </w:rPr>
  </w:style>
  <w:style w:type="paragraph" w:customStyle="1" w:styleId="Stlus">
    <w:name w:val="Stílus"/>
    <w:rsid w:val="007F0B02"/>
    <w:pPr>
      <w:widowControl w:val="0"/>
      <w:autoSpaceDE w:val="0"/>
      <w:autoSpaceDN w:val="0"/>
      <w:adjustRightInd w:val="0"/>
      <w:spacing w:after="0" w:line="240" w:lineRule="auto"/>
    </w:pPr>
    <w:rPr>
      <w:rFonts w:ascii="Arial" w:eastAsiaTheme="minorEastAsia" w:hAnsi="Arial" w:cs="Arial"/>
      <w:sz w:val="24"/>
      <w:szCs w:val="24"/>
      <w:lang w:eastAsia="hu-HU"/>
    </w:rPr>
  </w:style>
  <w:style w:type="paragraph" w:customStyle="1" w:styleId="ZU">
    <w:name w:val="Z_U"/>
    <w:basedOn w:val="Norml"/>
    <w:rsid w:val="007F0B02"/>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7F0B02"/>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7F0B02"/>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7F0B0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7F0B02"/>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7F0B02"/>
    <w:rPr>
      <w:color w:val="0000FF"/>
    </w:rPr>
  </w:style>
  <w:style w:type="paragraph" w:customStyle="1" w:styleId="Norml2">
    <w:name w:val="Normál2"/>
    <w:rsid w:val="007F0B02"/>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7F0B02"/>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7F0B02"/>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7F0B02"/>
    <w:pPr>
      <w:suppressAutoHyphens/>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7F0B02"/>
    <w:rPr>
      <w:b/>
      <w:sz w:val="20"/>
    </w:rPr>
  </w:style>
  <w:style w:type="paragraph" w:customStyle="1" w:styleId="Szvegtrzsbehzssal21">
    <w:name w:val="Szövegtörzs behúzással 21"/>
    <w:basedOn w:val="Norml"/>
    <w:rsid w:val="007F0B02"/>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7F0B02"/>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7F0B02"/>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7F0B02"/>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7F0B02"/>
  </w:style>
  <w:style w:type="character" w:customStyle="1" w:styleId="oj">
    <w:name w:val="oj"/>
    <w:basedOn w:val="Bekezdsalapbettpusa"/>
    <w:rsid w:val="007F0B02"/>
  </w:style>
  <w:style w:type="character" w:customStyle="1" w:styleId="heading">
    <w:name w:val="heading"/>
    <w:basedOn w:val="Bekezdsalapbettpusa"/>
    <w:rsid w:val="007F0B02"/>
  </w:style>
  <w:style w:type="paragraph" w:customStyle="1" w:styleId="tigrseq">
    <w:name w:val="tigrseq"/>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7F0B02"/>
  </w:style>
  <w:style w:type="character" w:customStyle="1" w:styleId="timark">
    <w:name w:val="timark"/>
    <w:basedOn w:val="Bekezdsalapbettpusa"/>
    <w:rsid w:val="007F0B02"/>
  </w:style>
  <w:style w:type="paragraph" w:customStyle="1" w:styleId="addr">
    <w:name w:val="addr"/>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7F0B02"/>
  </w:style>
  <w:style w:type="paragraph" w:customStyle="1" w:styleId="txcpv">
    <w:name w:val="txcpv"/>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7F0B02"/>
  </w:style>
  <w:style w:type="paragraph" w:customStyle="1" w:styleId="p">
    <w:name w:val="p"/>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mek">
    <w:name w:val="címek"/>
    <w:basedOn w:val="Norml"/>
    <w:rsid w:val="007F0B02"/>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7F0B02"/>
  </w:style>
  <w:style w:type="paragraph" w:customStyle="1" w:styleId="CNParagraphLeft">
    <w:name w:val="CN Paragraph Left"/>
    <w:basedOn w:val="Norml"/>
    <w:link w:val="CNParagraphLeftChar"/>
    <w:uiPriority w:val="99"/>
    <w:rsid w:val="007F0B02"/>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7F0B02"/>
    <w:rPr>
      <w:rFonts w:ascii="Arial" w:eastAsia="Calibri" w:hAnsi="Arial" w:cs="Arial"/>
      <w:sz w:val="18"/>
      <w:szCs w:val="18"/>
      <w:lang w:eastAsia="hu-HU"/>
    </w:rPr>
  </w:style>
  <w:style w:type="character" w:customStyle="1" w:styleId="DeltaViewInsertion">
    <w:name w:val="DeltaView Insertion"/>
    <w:rsid w:val="007F0B02"/>
    <w:rPr>
      <w:b/>
      <w:i/>
      <w:spacing w:val="0"/>
      <w:lang w:val="hu-HU" w:eastAsia="hu-HU"/>
    </w:rPr>
  </w:style>
  <w:style w:type="paragraph" w:customStyle="1" w:styleId="Tiret0">
    <w:name w:val="Tiret 0"/>
    <w:basedOn w:val="Norml"/>
    <w:rsid w:val="007F0B02"/>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7F0B02"/>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7F0B02"/>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7F0B02"/>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7F0B02"/>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7F0B02"/>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link w:val="NormlWeb"/>
    <w:uiPriority w:val="99"/>
    <w:locked/>
    <w:rsid w:val="007F0B02"/>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7F0B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7F0B02"/>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7F0B02"/>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7F0B02"/>
    <w:rPr>
      <w:rFonts w:ascii="Arial" w:eastAsia="Times New Roman" w:hAnsi="Arial" w:cs="Times New Roman"/>
      <w:szCs w:val="24"/>
      <w:lang w:eastAsia="hu-HU"/>
    </w:rPr>
  </w:style>
  <w:style w:type="paragraph" w:customStyle="1" w:styleId="NormalBold">
    <w:name w:val="NormalBold"/>
    <w:basedOn w:val="Norml"/>
    <w:link w:val="NormalBoldChar"/>
    <w:rsid w:val="007F0B02"/>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7F0B02"/>
    <w:rPr>
      <w:rFonts w:ascii="Times New Roman" w:eastAsia="Times New Roman" w:hAnsi="Times New Roman" w:cs="Times New Roman"/>
      <w:b/>
      <w:sz w:val="24"/>
      <w:szCs w:val="20"/>
      <w:lang w:eastAsia="en-GB"/>
    </w:rPr>
  </w:style>
  <w:style w:type="paragraph" w:customStyle="1" w:styleId="Text1">
    <w:name w:val="Text 1"/>
    <w:basedOn w:val="Norml"/>
    <w:rsid w:val="007F0B0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l"/>
    <w:rsid w:val="007F0B0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l"/>
    <w:next w:val="Norml"/>
    <w:rsid w:val="007F0B0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l"/>
    <w:next w:val="Cmsor1"/>
    <w:rsid w:val="007F0B02"/>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l"/>
    <w:next w:val="Norml"/>
    <w:rsid w:val="007F0B02"/>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l"/>
    <w:next w:val="Norml"/>
    <w:rsid w:val="007F0B02"/>
    <w:pPr>
      <w:keepNext/>
      <w:spacing w:before="360" w:after="120" w:line="240" w:lineRule="auto"/>
      <w:jc w:val="center"/>
    </w:pPr>
    <w:rPr>
      <w:rFonts w:ascii="Times New Roman" w:eastAsia="Calibri" w:hAnsi="Times New Roman" w:cs="Times New Roman"/>
      <w:i/>
      <w:sz w:val="24"/>
      <w:lang w:eastAsia="en-GB"/>
    </w:rPr>
  </w:style>
  <w:style w:type="paragraph" w:customStyle="1" w:styleId="StlusTimesNewRomanSorkizrt">
    <w:name w:val="Stílus Times New Roman Sorkizárt"/>
    <w:basedOn w:val="Norml"/>
    <w:rsid w:val="007F0B02"/>
    <w:pPr>
      <w:spacing w:after="0" w:line="240" w:lineRule="auto"/>
      <w:jc w:val="both"/>
    </w:pPr>
    <w:rPr>
      <w:rFonts w:ascii="Times New Roman" w:eastAsia="Times New Roman" w:hAnsi="Times New Roman" w:cs="Times New Roman"/>
      <w:sz w:val="24"/>
      <w:szCs w:val="20"/>
      <w:lang w:eastAsia="hu-HU"/>
    </w:rPr>
  </w:style>
  <w:style w:type="character" w:customStyle="1" w:styleId="Feloldatlanmegemlts1">
    <w:name w:val="Feloldatlan megemlítés1"/>
    <w:basedOn w:val="Bekezdsalapbettpusa"/>
    <w:uiPriority w:val="99"/>
    <w:semiHidden/>
    <w:unhideWhenUsed/>
    <w:rsid w:val="007F0B02"/>
    <w:rPr>
      <w:color w:val="808080"/>
      <w:shd w:val="clear" w:color="auto" w:fill="E6E6E6"/>
    </w:rPr>
  </w:style>
  <w:style w:type="character" w:customStyle="1" w:styleId="Lbjegyzet-hivatkozs11">
    <w:name w:val="Lábjegyzet-hivatkozás11"/>
    <w:rsid w:val="007F0B02"/>
    <w:rPr>
      <w:vertAlign w:val="superscript"/>
    </w:rPr>
  </w:style>
  <w:style w:type="character" w:customStyle="1" w:styleId="cegnev">
    <w:name w:val="cegnev"/>
    <w:basedOn w:val="Bekezdsalapbettpusa"/>
    <w:rsid w:val="007F0B02"/>
  </w:style>
  <w:style w:type="character" w:customStyle="1" w:styleId="cim">
    <w:name w:val="cim"/>
    <w:basedOn w:val="Bekezdsalapbettpusa"/>
    <w:rsid w:val="007F0B02"/>
  </w:style>
  <w:style w:type="character" w:customStyle="1" w:styleId="Feloldatlanmegemlts2">
    <w:name w:val="Feloldatlan megemlítés2"/>
    <w:basedOn w:val="Bekezdsalapbettpusa"/>
    <w:uiPriority w:val="99"/>
    <w:semiHidden/>
    <w:unhideWhenUsed/>
    <w:rsid w:val="007F0B02"/>
    <w:rPr>
      <w:color w:val="808080"/>
      <w:shd w:val="clear" w:color="auto" w:fill="E6E6E6"/>
    </w:rPr>
  </w:style>
  <w:style w:type="character" w:customStyle="1" w:styleId="UnresolvedMention">
    <w:name w:val="Unresolved Mention"/>
    <w:basedOn w:val="Bekezdsalapbettpusa"/>
    <w:uiPriority w:val="99"/>
    <w:semiHidden/>
    <w:unhideWhenUsed/>
    <w:rsid w:val="007F0B02"/>
    <w:rPr>
      <w:color w:val="605E5C"/>
      <w:shd w:val="clear" w:color="auto" w:fill="E1DFDD"/>
    </w:rPr>
  </w:style>
  <w:style w:type="numbering" w:customStyle="1" w:styleId="Nemlista1">
    <w:name w:val="Nem lista1"/>
    <w:next w:val="Nemlista"/>
    <w:uiPriority w:val="99"/>
    <w:semiHidden/>
    <w:unhideWhenUsed/>
    <w:rsid w:val="007F0B02"/>
  </w:style>
  <w:style w:type="paragraph" w:customStyle="1" w:styleId="font5">
    <w:name w:val="font5"/>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3">
    <w:name w:val="xl63"/>
    <w:basedOn w:val="Norml"/>
    <w:rsid w:val="007F0B02"/>
    <w:pP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64">
    <w:name w:val="xl64"/>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5">
    <w:name w:val="xl65"/>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66">
    <w:name w:val="xl66"/>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u-HU"/>
    </w:rPr>
  </w:style>
  <w:style w:type="paragraph" w:customStyle="1" w:styleId="xl67">
    <w:name w:val="xl67"/>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68">
    <w:name w:val="xl68"/>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69">
    <w:name w:val="xl6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0">
    <w:name w:val="xl70"/>
    <w:basedOn w:val="Norml"/>
    <w:rsid w:val="007F0B02"/>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1">
    <w:name w:val="xl71"/>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2">
    <w:name w:val="xl72"/>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3">
    <w:name w:val="xl73"/>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4">
    <w:name w:val="xl74"/>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5">
    <w:name w:val="xl75"/>
    <w:basedOn w:val="Norml"/>
    <w:rsid w:val="007F0B02"/>
    <w:pPr>
      <w:pBdr>
        <w:bottom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76">
    <w:name w:val="xl76"/>
    <w:basedOn w:val="Norml"/>
    <w:rsid w:val="007F0B02"/>
    <w:pPr>
      <w:pBdr>
        <w:bottom w:val="single" w:sz="4"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77">
    <w:name w:val="xl77"/>
    <w:basedOn w:val="Norml"/>
    <w:rsid w:val="007F0B02"/>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8">
    <w:name w:val="xl78"/>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79">
    <w:name w:val="xl79"/>
    <w:basedOn w:val="Norml"/>
    <w:rsid w:val="007F0B02"/>
    <w:pPr>
      <w:pBdr>
        <w:top w:val="single" w:sz="8" w:space="0" w:color="auto"/>
        <w:left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80">
    <w:name w:val="xl80"/>
    <w:basedOn w:val="Norml"/>
    <w:rsid w:val="007F0B02"/>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1">
    <w:name w:val="xl81"/>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2">
    <w:name w:val="xl82"/>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3">
    <w:name w:val="xl83"/>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4">
    <w:name w:val="xl84"/>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85">
    <w:name w:val="xl85"/>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6">
    <w:name w:val="xl86"/>
    <w:basedOn w:val="Norml"/>
    <w:rsid w:val="007F0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7">
    <w:name w:val="xl87"/>
    <w:basedOn w:val="Norml"/>
    <w:rsid w:val="007F0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8">
    <w:name w:val="xl88"/>
    <w:basedOn w:val="Norml"/>
    <w:rsid w:val="007F0B0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9">
    <w:name w:val="xl8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90">
    <w:name w:val="xl90"/>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hu-HU"/>
    </w:rPr>
  </w:style>
  <w:style w:type="paragraph" w:customStyle="1" w:styleId="xl91">
    <w:name w:val="xl91"/>
    <w:basedOn w:val="Norml"/>
    <w:rsid w:val="007F0B02"/>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2">
    <w:name w:val="xl92"/>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3">
    <w:name w:val="xl93"/>
    <w:basedOn w:val="Norml"/>
    <w:rsid w:val="007F0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4">
    <w:name w:val="xl94"/>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5">
    <w:name w:val="xl95"/>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6">
    <w:name w:val="xl96"/>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7">
    <w:name w:val="xl97"/>
    <w:basedOn w:val="Norml"/>
    <w:rsid w:val="007F0B0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8">
    <w:name w:val="xl98"/>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9">
    <w:name w:val="xl99"/>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100">
    <w:name w:val="xl100"/>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1">
    <w:name w:val="xl101"/>
    <w:basedOn w:val="Norml"/>
    <w:rsid w:val="007F0B0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2">
    <w:name w:val="xl102"/>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3">
    <w:name w:val="xl103"/>
    <w:basedOn w:val="Norml"/>
    <w:rsid w:val="007F0B0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4">
    <w:name w:val="xl104"/>
    <w:basedOn w:val="Norml"/>
    <w:rsid w:val="007F0B0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5">
    <w:name w:val="xl105"/>
    <w:basedOn w:val="Norml"/>
    <w:rsid w:val="007F0B02"/>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106">
    <w:name w:val="xl106"/>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7">
    <w:name w:val="xl107"/>
    <w:basedOn w:val="Norml"/>
    <w:rsid w:val="007F0B02"/>
    <w:pPr>
      <w:pBdr>
        <w:top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8">
    <w:name w:val="xl108"/>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9">
    <w:name w:val="xl109"/>
    <w:basedOn w:val="Norml"/>
    <w:rsid w:val="007F0B02"/>
    <w:pPr>
      <w:pBdr>
        <w:top w:val="single" w:sz="8" w:space="0" w:color="auto"/>
        <w:left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0">
    <w:name w:val="xl110"/>
    <w:basedOn w:val="Norml"/>
    <w:rsid w:val="007F0B02"/>
    <w:pPr>
      <w:pBdr>
        <w:top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1">
    <w:name w:val="xl111"/>
    <w:basedOn w:val="Norml"/>
    <w:rsid w:val="007F0B02"/>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2">
    <w:name w:val="xl112"/>
    <w:basedOn w:val="Norml"/>
    <w:rsid w:val="007F0B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3">
    <w:name w:val="xl113"/>
    <w:basedOn w:val="Norml"/>
    <w:rsid w:val="007F0B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4">
    <w:name w:val="xl114"/>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5">
    <w:name w:val="xl115"/>
    <w:basedOn w:val="Norml"/>
    <w:rsid w:val="007F0B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6">
    <w:name w:val="xl116"/>
    <w:basedOn w:val="Norml"/>
    <w:rsid w:val="007F0B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7">
    <w:name w:val="xl117"/>
    <w:basedOn w:val="Norml"/>
    <w:rsid w:val="007F0B02"/>
    <w:pPr>
      <w:shd w:val="clear" w:color="000000" w:fill="FFFF00"/>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18">
    <w:name w:val="xl118"/>
    <w:basedOn w:val="Norml"/>
    <w:rsid w:val="007F0B0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9">
    <w:name w:val="xl119"/>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0">
    <w:name w:val="xl120"/>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1">
    <w:name w:val="xl121"/>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2">
    <w:name w:val="xl122"/>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3">
    <w:name w:val="xl123"/>
    <w:basedOn w:val="Norml"/>
    <w:rsid w:val="007F0B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4">
    <w:name w:val="xl124"/>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5">
    <w:name w:val="xl125"/>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6">
    <w:name w:val="xl126"/>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7">
    <w:name w:val="xl127"/>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8">
    <w:name w:val="xl128"/>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2">
    <w:name w:val="Rácsos táblázat2"/>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7F0B02"/>
  </w:style>
  <w:style w:type="table" w:customStyle="1" w:styleId="Rcsostblzat3">
    <w:name w:val="Rácsos táblázat3"/>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7F0B02"/>
  </w:style>
  <w:style w:type="paragraph" w:customStyle="1" w:styleId="xl129">
    <w:name w:val="xl129"/>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30">
    <w:name w:val="xl130"/>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4">
    <w:name w:val="Rácsos táblázat4"/>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7F0B02"/>
  </w:style>
  <w:style w:type="table" w:customStyle="1" w:styleId="Rcsostblzat5">
    <w:name w:val="Rácsos táblázat5"/>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7F0B02"/>
  </w:style>
  <w:style w:type="table" w:customStyle="1" w:styleId="Rcsostblzat6">
    <w:name w:val="Rácsos táblázat6"/>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7F0B02"/>
  </w:style>
  <w:style w:type="table" w:customStyle="1" w:styleId="Rcsostblzat7">
    <w:name w:val="Rácsos táblázat7"/>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List"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B4AB0"/>
  </w:style>
  <w:style w:type="paragraph" w:styleId="Cmsor1">
    <w:name w:val="heading 1"/>
    <w:basedOn w:val="Norml"/>
    <w:next w:val="Szvegtrzs"/>
    <w:link w:val="Cmsor1Char"/>
    <w:qFormat/>
    <w:rsid w:val="007F0B02"/>
    <w:pPr>
      <w:keepNext/>
      <w:suppressAutoHyphens/>
      <w:spacing w:before="240" w:after="60"/>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basedOn w:val="Norml"/>
    <w:next w:val="Szvegtrzs"/>
    <w:link w:val="Cmsor2Char"/>
    <w:qFormat/>
    <w:rsid w:val="007F0B02"/>
    <w:pPr>
      <w:keepNext/>
      <w:numPr>
        <w:ilvl w:val="1"/>
        <w:numId w:val="1"/>
      </w:numPr>
      <w:suppressAutoHyphens/>
      <w:spacing w:before="240" w:after="60"/>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basedOn w:val="Norml"/>
    <w:next w:val="Szvegtrzs"/>
    <w:link w:val="Cmsor3Char"/>
    <w:qFormat/>
    <w:rsid w:val="007F0B02"/>
    <w:pPr>
      <w:keepNext/>
      <w:numPr>
        <w:ilvl w:val="2"/>
        <w:numId w:val="1"/>
      </w:numPr>
      <w:suppressAutoHyphens/>
      <w:spacing w:before="240" w:after="60"/>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basedOn w:val="Norml"/>
    <w:next w:val="Szvegtrzs"/>
    <w:link w:val="Cmsor4Char"/>
    <w:qFormat/>
    <w:rsid w:val="007F0B02"/>
    <w:pPr>
      <w:keepNext/>
      <w:numPr>
        <w:ilvl w:val="3"/>
        <w:numId w:val="1"/>
      </w:numPr>
      <w:suppressAutoHyphens/>
      <w:spacing w:before="240" w:after="60"/>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basedOn w:val="Norml"/>
    <w:next w:val="Szvegtrzs"/>
    <w:link w:val="Cmsor5Char"/>
    <w:qFormat/>
    <w:rsid w:val="007F0B02"/>
    <w:pPr>
      <w:numPr>
        <w:ilvl w:val="4"/>
        <w:numId w:val="1"/>
      </w:numPr>
      <w:suppressAutoHyphens/>
      <w:spacing w:before="240" w:after="60"/>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basedOn w:val="Norml"/>
    <w:next w:val="Szvegtrzs"/>
    <w:link w:val="Cmsor6Char"/>
    <w:qFormat/>
    <w:rsid w:val="007F0B02"/>
    <w:pPr>
      <w:numPr>
        <w:ilvl w:val="5"/>
        <w:numId w:val="1"/>
      </w:numPr>
      <w:suppressAutoHyphens/>
      <w:spacing w:before="240" w:after="60"/>
      <w:textAlignment w:val="baseline"/>
      <w:outlineLvl w:val="5"/>
    </w:pPr>
    <w:rPr>
      <w:rFonts w:ascii="Arial" w:eastAsia="Times New Roman" w:hAnsi="Arial" w:cs="Arial"/>
      <w:b/>
      <w:bCs/>
      <w:color w:val="000000"/>
      <w:kern w:val="1"/>
      <w:sz w:val="18"/>
      <w:szCs w:val="18"/>
      <w:lang w:eastAsia="zh-CN"/>
    </w:rPr>
  </w:style>
  <w:style w:type="paragraph" w:styleId="Cmsor7">
    <w:name w:val="heading 7"/>
    <w:basedOn w:val="Norml"/>
    <w:next w:val="Norml"/>
    <w:link w:val="Cmsor7Char"/>
    <w:unhideWhenUsed/>
    <w:qFormat/>
    <w:rsid w:val="007F0B02"/>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Szvegtrzs"/>
    <w:link w:val="Cmsor8Char"/>
    <w:qFormat/>
    <w:rsid w:val="007F0B02"/>
    <w:pPr>
      <w:numPr>
        <w:ilvl w:val="7"/>
        <w:numId w:val="1"/>
      </w:numPr>
      <w:suppressAutoHyphens/>
      <w:spacing w:before="240" w:after="60"/>
      <w:textAlignment w:val="baseline"/>
      <w:outlineLvl w:val="7"/>
    </w:pPr>
    <w:rPr>
      <w:rFonts w:ascii="Arial" w:eastAsia="Times New Roman" w:hAnsi="Arial" w:cs="Arial"/>
      <w:b/>
      <w:bCs/>
      <w:i/>
      <w:iCs/>
      <w:color w:val="000000"/>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qFormat/>
    <w:rsid w:val="00C11F2F"/>
    <w:pPr>
      <w:spacing w:after="0" w:line="240" w:lineRule="auto"/>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link w:val="Lbjegyzetszveg"/>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uiPriority w:val="99"/>
    <w:rsid w:val="00C11F2F"/>
    <w:rPr>
      <w:vertAlign w:val="superscript"/>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1C13"/>
    <w:rPr>
      <w:rFonts w:ascii="Times New Roman" w:eastAsia="Calibri" w:hAnsi="Times New Roman" w:cs="Times New Roman"/>
      <w:sz w:val="24"/>
      <w:szCs w:val="24"/>
      <w:lang w:eastAsia="hu-HU"/>
    </w:rPr>
  </w:style>
  <w:style w:type="character" w:customStyle="1" w:styleId="Cmsor1Char">
    <w:name w:val="Címsor 1 Char"/>
    <w:basedOn w:val="Bekezdsalapbettpusa"/>
    <w:link w:val="Cmsor1"/>
    <w:rsid w:val="007F0B02"/>
    <w:rPr>
      <w:rFonts w:ascii="Cambria" w:eastAsia="Times New Roman" w:hAnsi="Cambria" w:cs="Cambria"/>
      <w:b/>
      <w:bCs/>
      <w:color w:val="000000"/>
      <w:kern w:val="1"/>
      <w:sz w:val="32"/>
      <w:szCs w:val="32"/>
      <w:lang w:eastAsia="zh-CN"/>
    </w:rPr>
  </w:style>
  <w:style w:type="character" w:customStyle="1" w:styleId="Cmsor2Char">
    <w:name w:val="Címsor 2 Char"/>
    <w:basedOn w:val="Bekezdsalapbettpusa"/>
    <w:link w:val="Cmsor2"/>
    <w:rsid w:val="007F0B02"/>
    <w:rPr>
      <w:rFonts w:ascii="Cambria" w:eastAsia="Times New Roman" w:hAnsi="Cambria" w:cs="Cambria"/>
      <w:b/>
      <w:bCs/>
      <w:i/>
      <w:iCs/>
      <w:color w:val="000000"/>
      <w:kern w:val="1"/>
      <w:sz w:val="28"/>
      <w:szCs w:val="28"/>
      <w:lang w:eastAsia="zh-CN"/>
    </w:rPr>
  </w:style>
  <w:style w:type="character" w:customStyle="1" w:styleId="Cmsor3Char">
    <w:name w:val="Címsor 3 Char"/>
    <w:basedOn w:val="Bekezdsalapbettpusa"/>
    <w:link w:val="Cmsor3"/>
    <w:rsid w:val="007F0B02"/>
    <w:rPr>
      <w:rFonts w:ascii="Cambria" w:eastAsia="Times New Roman" w:hAnsi="Cambria" w:cs="Cambria"/>
      <w:b/>
      <w:bCs/>
      <w:color w:val="000000"/>
      <w:kern w:val="1"/>
      <w:sz w:val="26"/>
      <w:szCs w:val="26"/>
      <w:lang w:eastAsia="zh-CN"/>
    </w:rPr>
  </w:style>
  <w:style w:type="character" w:customStyle="1" w:styleId="Cmsor4Char">
    <w:name w:val="Címsor 4 Char"/>
    <w:basedOn w:val="Bekezdsalapbettpusa"/>
    <w:link w:val="Cmsor4"/>
    <w:rsid w:val="007F0B02"/>
    <w:rPr>
      <w:rFonts w:ascii="Arial" w:eastAsia="Times New Roman" w:hAnsi="Arial" w:cs="Arial"/>
      <w:b/>
      <w:bCs/>
      <w:i/>
      <w:iCs/>
      <w:color w:val="000000"/>
      <w:kern w:val="1"/>
      <w:sz w:val="28"/>
      <w:szCs w:val="28"/>
      <w:lang w:eastAsia="zh-CN"/>
    </w:rPr>
  </w:style>
  <w:style w:type="character" w:customStyle="1" w:styleId="Cmsor5Char">
    <w:name w:val="Címsor 5 Char"/>
    <w:basedOn w:val="Bekezdsalapbettpusa"/>
    <w:link w:val="Cmsor5"/>
    <w:rsid w:val="007F0B02"/>
    <w:rPr>
      <w:rFonts w:ascii="Arial" w:eastAsia="Times New Roman" w:hAnsi="Arial" w:cs="Arial"/>
      <w:b/>
      <w:bCs/>
      <w:i/>
      <w:iCs/>
      <w:color w:val="000000"/>
      <w:kern w:val="1"/>
      <w:sz w:val="26"/>
      <w:szCs w:val="26"/>
      <w:lang w:eastAsia="zh-CN"/>
    </w:rPr>
  </w:style>
  <w:style w:type="character" w:customStyle="1" w:styleId="Cmsor6Char">
    <w:name w:val="Címsor 6 Char"/>
    <w:basedOn w:val="Bekezdsalapbettpusa"/>
    <w:link w:val="Cmsor6"/>
    <w:rsid w:val="007F0B02"/>
    <w:rPr>
      <w:rFonts w:ascii="Arial" w:eastAsia="Times New Roman" w:hAnsi="Arial" w:cs="Arial"/>
      <w:b/>
      <w:bCs/>
      <w:color w:val="000000"/>
      <w:kern w:val="1"/>
      <w:sz w:val="18"/>
      <w:szCs w:val="18"/>
      <w:lang w:eastAsia="zh-CN"/>
    </w:rPr>
  </w:style>
  <w:style w:type="character" w:customStyle="1" w:styleId="Cmsor7Char">
    <w:name w:val="Címsor 7 Char"/>
    <w:basedOn w:val="Bekezdsalapbettpusa"/>
    <w:link w:val="Cmsor7"/>
    <w:rsid w:val="007F0B02"/>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7F0B02"/>
    <w:rPr>
      <w:rFonts w:ascii="Arial" w:eastAsia="Times New Roman" w:hAnsi="Arial" w:cs="Arial"/>
      <w:b/>
      <w:bCs/>
      <w:i/>
      <w:iCs/>
      <w:color w:val="000000"/>
      <w:kern w:val="1"/>
      <w:sz w:val="24"/>
      <w:szCs w:val="24"/>
      <w:lang w:eastAsia="zh-CN"/>
    </w:rPr>
  </w:style>
  <w:style w:type="paragraph" w:customStyle="1" w:styleId="cm">
    <w:name w:val="cím"/>
    <w:basedOn w:val="Norml"/>
    <w:uiPriority w:val="99"/>
    <w:rsid w:val="007F0B02"/>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styleId="Buborkszveg">
    <w:name w:val="Balloon Text"/>
    <w:basedOn w:val="Norml"/>
    <w:link w:val="BuborkszvegChar"/>
    <w:uiPriority w:val="99"/>
    <w:unhideWhenUsed/>
    <w:rsid w:val="007F0B02"/>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
    <w:name w:val="Buborékszöveg Char"/>
    <w:basedOn w:val="Bekezdsalapbettpusa"/>
    <w:link w:val="Buborkszveg"/>
    <w:uiPriority w:val="99"/>
    <w:rsid w:val="007F0B02"/>
    <w:rPr>
      <w:rFonts w:ascii="Segoe UI" w:eastAsia="Calibri" w:hAnsi="Segoe UI" w:cs="Segoe UI"/>
      <w:color w:val="000000"/>
      <w:kern w:val="1"/>
      <w:sz w:val="18"/>
      <w:szCs w:val="18"/>
      <w:lang w:eastAsia="zh-CN"/>
    </w:rPr>
  </w:style>
  <w:style w:type="character" w:customStyle="1" w:styleId="WW8Num3z0">
    <w:name w:val="WW8Num3z0"/>
    <w:rsid w:val="007F0B02"/>
    <w:rPr>
      <w:b/>
    </w:rPr>
  </w:style>
  <w:style w:type="character" w:customStyle="1" w:styleId="WW8Num3z1">
    <w:name w:val="WW8Num3z1"/>
    <w:rsid w:val="007F0B02"/>
    <w:rPr>
      <w:b/>
      <w:sz w:val="21"/>
      <w:szCs w:val="21"/>
    </w:rPr>
  </w:style>
  <w:style w:type="character" w:customStyle="1" w:styleId="WW8Num5z0">
    <w:name w:val="WW8Num5z0"/>
    <w:rsid w:val="007F0B02"/>
    <w:rPr>
      <w:rFonts w:ascii="Symbol" w:hAnsi="Symbol" w:cs="OpenSymbol"/>
    </w:rPr>
  </w:style>
  <w:style w:type="character" w:customStyle="1" w:styleId="WW8Num5z1">
    <w:name w:val="WW8Num5z1"/>
    <w:rsid w:val="007F0B02"/>
    <w:rPr>
      <w:rFonts w:ascii="Courier New" w:hAnsi="Courier New" w:cs="Courier New"/>
    </w:rPr>
  </w:style>
  <w:style w:type="character" w:customStyle="1" w:styleId="WW8Num5z2">
    <w:name w:val="WW8Num5z2"/>
    <w:rsid w:val="007F0B02"/>
    <w:rPr>
      <w:rFonts w:ascii="Wingdings" w:hAnsi="Wingdings" w:cs="Wingdings"/>
    </w:rPr>
  </w:style>
  <w:style w:type="character" w:customStyle="1" w:styleId="WW8Num5z3">
    <w:name w:val="WW8Num5z3"/>
    <w:rsid w:val="007F0B02"/>
    <w:rPr>
      <w:rFonts w:ascii="Symbol" w:hAnsi="Symbol" w:cs="Symbol"/>
    </w:rPr>
  </w:style>
  <w:style w:type="character" w:customStyle="1" w:styleId="WW8Num6z0">
    <w:name w:val="WW8Num6z0"/>
    <w:rsid w:val="007F0B02"/>
    <w:rPr>
      <w:rFonts w:ascii="Symbol" w:hAnsi="Symbol" w:cs="Symbol"/>
      <w:b/>
    </w:rPr>
  </w:style>
  <w:style w:type="character" w:customStyle="1" w:styleId="WW8Num6z1">
    <w:name w:val="WW8Num6z1"/>
    <w:rsid w:val="007F0B02"/>
    <w:rPr>
      <w:b/>
      <w:sz w:val="22"/>
      <w:szCs w:val="22"/>
    </w:rPr>
  </w:style>
  <w:style w:type="character" w:customStyle="1" w:styleId="WW8Num10z0">
    <w:name w:val="WW8Num10z0"/>
    <w:rsid w:val="007F0B02"/>
    <w:rPr>
      <w:rFonts w:ascii="Garamond" w:hAnsi="Garamond" w:cs="Garamond"/>
    </w:rPr>
  </w:style>
  <w:style w:type="character" w:customStyle="1" w:styleId="WW8Num10z1">
    <w:name w:val="WW8Num10z1"/>
    <w:rsid w:val="007F0B02"/>
    <w:rPr>
      <w:rFonts w:ascii="Courier New" w:hAnsi="Courier New" w:cs="Courier New"/>
    </w:rPr>
  </w:style>
  <w:style w:type="character" w:customStyle="1" w:styleId="WW8Num10z2">
    <w:name w:val="WW8Num10z2"/>
    <w:rsid w:val="007F0B02"/>
    <w:rPr>
      <w:rFonts w:ascii="Wingdings" w:hAnsi="Wingdings" w:cs="Wingdings"/>
    </w:rPr>
  </w:style>
  <w:style w:type="character" w:customStyle="1" w:styleId="WW8Num10z3">
    <w:name w:val="WW8Num10z3"/>
    <w:rsid w:val="007F0B02"/>
    <w:rPr>
      <w:rFonts w:ascii="Symbol" w:hAnsi="Symbol" w:cs="Symbol"/>
    </w:rPr>
  </w:style>
  <w:style w:type="character" w:customStyle="1" w:styleId="WW8Num11z0">
    <w:name w:val="WW8Num11z0"/>
    <w:rsid w:val="007F0B02"/>
    <w:rPr>
      <w:rFonts w:ascii="Garamond" w:hAnsi="Garamond" w:cs="Garamond"/>
    </w:rPr>
  </w:style>
  <w:style w:type="character" w:customStyle="1" w:styleId="WW8Num11z1">
    <w:name w:val="WW8Num11z1"/>
    <w:rsid w:val="007F0B02"/>
    <w:rPr>
      <w:rFonts w:ascii="Courier New" w:hAnsi="Courier New" w:cs="Courier New"/>
    </w:rPr>
  </w:style>
  <w:style w:type="character" w:customStyle="1" w:styleId="WW8Num11z2">
    <w:name w:val="WW8Num11z2"/>
    <w:rsid w:val="007F0B02"/>
    <w:rPr>
      <w:rFonts w:ascii="Wingdings" w:hAnsi="Wingdings" w:cs="Wingdings"/>
    </w:rPr>
  </w:style>
  <w:style w:type="character" w:customStyle="1" w:styleId="WW8Num12z0">
    <w:name w:val="WW8Num12z0"/>
    <w:rsid w:val="007F0B02"/>
    <w:rPr>
      <w:rFonts w:ascii="Times New Roman" w:hAnsi="Times New Roman" w:cs="Times New Roman"/>
    </w:rPr>
  </w:style>
  <w:style w:type="character" w:customStyle="1" w:styleId="WW8Num12z1">
    <w:name w:val="WW8Num12z1"/>
    <w:rsid w:val="007F0B02"/>
    <w:rPr>
      <w:rFonts w:ascii="Courier New" w:hAnsi="Courier New" w:cs="Courier New"/>
    </w:rPr>
  </w:style>
  <w:style w:type="character" w:customStyle="1" w:styleId="WW8Num12z2">
    <w:name w:val="WW8Num12z2"/>
    <w:rsid w:val="007F0B02"/>
    <w:rPr>
      <w:rFonts w:ascii="Wingdings" w:hAnsi="Wingdings" w:cs="Wingdings"/>
    </w:rPr>
  </w:style>
  <w:style w:type="character" w:customStyle="1" w:styleId="WW8Num13z0">
    <w:name w:val="WW8Num13z0"/>
    <w:rsid w:val="007F0B02"/>
    <w:rPr>
      <w:rFonts w:ascii="Arial" w:hAnsi="Arial" w:cs="Arial"/>
      <w:b/>
    </w:rPr>
  </w:style>
  <w:style w:type="character" w:customStyle="1" w:styleId="WW8Num13z1">
    <w:name w:val="WW8Num13z1"/>
    <w:rsid w:val="007F0B02"/>
    <w:rPr>
      <w:b/>
      <w:sz w:val="22"/>
      <w:szCs w:val="22"/>
    </w:rPr>
  </w:style>
  <w:style w:type="character" w:customStyle="1" w:styleId="WW8Num14z0">
    <w:name w:val="WW8Num14z0"/>
    <w:rsid w:val="007F0B02"/>
    <w:rPr>
      <w:rFonts w:ascii="Times New Roman" w:hAnsi="Times New Roman" w:cs="Times New Roman"/>
    </w:rPr>
  </w:style>
  <w:style w:type="character" w:customStyle="1" w:styleId="WW8Num14z1">
    <w:name w:val="WW8Num14z1"/>
    <w:rsid w:val="007F0B02"/>
    <w:rPr>
      <w:rFonts w:ascii="Courier New" w:hAnsi="Courier New" w:cs="Courier New"/>
    </w:rPr>
  </w:style>
  <w:style w:type="character" w:customStyle="1" w:styleId="WW8Num14z2">
    <w:name w:val="WW8Num14z2"/>
    <w:rsid w:val="007F0B02"/>
    <w:rPr>
      <w:rFonts w:ascii="Wingdings" w:hAnsi="Wingdings" w:cs="Wingdings"/>
    </w:rPr>
  </w:style>
  <w:style w:type="character" w:customStyle="1" w:styleId="WW8Num14z3">
    <w:name w:val="WW8Num14z3"/>
    <w:rsid w:val="007F0B02"/>
    <w:rPr>
      <w:rFonts w:ascii="Symbol" w:hAnsi="Symbol" w:cs="Symbol"/>
    </w:rPr>
  </w:style>
  <w:style w:type="character" w:customStyle="1" w:styleId="WW8Num17z0">
    <w:name w:val="WW8Num17z0"/>
    <w:rsid w:val="007F0B02"/>
    <w:rPr>
      <w:rFonts w:ascii="Symbol" w:hAnsi="Symbol" w:cs="Symbol"/>
    </w:rPr>
  </w:style>
  <w:style w:type="character" w:customStyle="1" w:styleId="WW8Num17z1">
    <w:name w:val="WW8Num17z1"/>
    <w:rsid w:val="007F0B02"/>
    <w:rPr>
      <w:rFonts w:ascii="Courier New" w:hAnsi="Courier New" w:cs="Courier New"/>
    </w:rPr>
  </w:style>
  <w:style w:type="character" w:customStyle="1" w:styleId="WW8Num17z2">
    <w:name w:val="WW8Num17z2"/>
    <w:rsid w:val="007F0B02"/>
    <w:rPr>
      <w:rFonts w:ascii="Wingdings" w:hAnsi="Wingdings" w:cs="Wingdings"/>
    </w:rPr>
  </w:style>
  <w:style w:type="character" w:customStyle="1" w:styleId="WW8Num17z3">
    <w:name w:val="WW8Num17z3"/>
    <w:rsid w:val="007F0B02"/>
    <w:rPr>
      <w:rFonts w:ascii="Symbol" w:hAnsi="Symbol" w:cs="Symbol"/>
    </w:rPr>
  </w:style>
  <w:style w:type="character" w:customStyle="1" w:styleId="Absatz-Standardschriftart">
    <w:name w:val="Absatz-Standardschriftart"/>
    <w:rsid w:val="007F0B02"/>
  </w:style>
  <w:style w:type="character" w:customStyle="1" w:styleId="WW-Absatz-Standardschriftart">
    <w:name w:val="WW-Absatz-Standardschriftart"/>
    <w:rsid w:val="007F0B02"/>
  </w:style>
  <w:style w:type="character" w:customStyle="1" w:styleId="WW-Absatz-Standardschriftart1">
    <w:name w:val="WW-Absatz-Standardschriftart1"/>
    <w:rsid w:val="007F0B02"/>
  </w:style>
  <w:style w:type="character" w:customStyle="1" w:styleId="WW-Absatz-Standardschriftart11">
    <w:name w:val="WW-Absatz-Standardschriftart11"/>
    <w:rsid w:val="007F0B02"/>
  </w:style>
  <w:style w:type="character" w:customStyle="1" w:styleId="WW8Num17z4">
    <w:name w:val="WW8Num17z4"/>
    <w:rsid w:val="007F0B02"/>
    <w:rPr>
      <w:rFonts w:ascii="Courier New" w:hAnsi="Courier New" w:cs="Courier New"/>
    </w:rPr>
  </w:style>
  <w:style w:type="character" w:customStyle="1" w:styleId="WW-Absatz-Standardschriftart111">
    <w:name w:val="WW-Absatz-Standardschriftart111"/>
    <w:rsid w:val="007F0B02"/>
  </w:style>
  <w:style w:type="character" w:customStyle="1" w:styleId="WW8Num7z0">
    <w:name w:val="WW8Num7z0"/>
    <w:rsid w:val="007F0B02"/>
    <w:rPr>
      <w:rFonts w:ascii="Symbol" w:hAnsi="Symbol" w:cs="Symbol"/>
      <w:b/>
    </w:rPr>
  </w:style>
  <w:style w:type="character" w:customStyle="1" w:styleId="WW8Num7z1">
    <w:name w:val="WW8Num7z1"/>
    <w:rsid w:val="007F0B02"/>
    <w:rPr>
      <w:b/>
      <w:sz w:val="22"/>
      <w:szCs w:val="22"/>
    </w:rPr>
  </w:style>
  <w:style w:type="character" w:customStyle="1" w:styleId="WW8Num11z3">
    <w:name w:val="WW8Num11z3"/>
    <w:rsid w:val="007F0B02"/>
    <w:rPr>
      <w:rFonts w:ascii="Symbol" w:hAnsi="Symbol" w:cs="Symbol"/>
    </w:rPr>
  </w:style>
  <w:style w:type="character" w:customStyle="1" w:styleId="WW8Num12z3">
    <w:name w:val="WW8Num12z3"/>
    <w:rsid w:val="007F0B02"/>
    <w:rPr>
      <w:rFonts w:ascii="Symbol" w:hAnsi="Symbol" w:cs="Symbol"/>
    </w:rPr>
  </w:style>
  <w:style w:type="character" w:customStyle="1" w:styleId="WW8Num15z0">
    <w:name w:val="WW8Num15z0"/>
    <w:rsid w:val="007F0B02"/>
    <w:rPr>
      <w:rFonts w:ascii="Symbol" w:hAnsi="Symbol" w:cs="Symbol"/>
    </w:rPr>
  </w:style>
  <w:style w:type="character" w:customStyle="1" w:styleId="WW8Num15z1">
    <w:name w:val="WW8Num15z1"/>
    <w:rsid w:val="007F0B02"/>
    <w:rPr>
      <w:rFonts w:ascii="Courier New" w:hAnsi="Courier New" w:cs="Courier New"/>
    </w:rPr>
  </w:style>
  <w:style w:type="character" w:customStyle="1" w:styleId="WW8Num15z2">
    <w:name w:val="WW8Num15z2"/>
    <w:rsid w:val="007F0B02"/>
    <w:rPr>
      <w:rFonts w:ascii="Wingdings" w:hAnsi="Wingdings" w:cs="Wingdings"/>
    </w:rPr>
  </w:style>
  <w:style w:type="character" w:customStyle="1" w:styleId="WW8Num16z0">
    <w:name w:val="WW8Num16z0"/>
    <w:rsid w:val="007F0B02"/>
    <w:rPr>
      <w:rFonts w:ascii="Garamond" w:hAnsi="Garamond" w:cs="Garamond"/>
    </w:rPr>
  </w:style>
  <w:style w:type="character" w:customStyle="1" w:styleId="WW8Num16z1">
    <w:name w:val="WW8Num16z1"/>
    <w:rsid w:val="007F0B02"/>
    <w:rPr>
      <w:b w:val="0"/>
      <w:i w:val="0"/>
    </w:rPr>
  </w:style>
  <w:style w:type="character" w:customStyle="1" w:styleId="WW8Num16z2">
    <w:name w:val="WW8Num16z2"/>
    <w:rsid w:val="007F0B02"/>
    <w:rPr>
      <w:rFonts w:ascii="Wingdings" w:hAnsi="Wingdings" w:cs="Wingdings"/>
    </w:rPr>
  </w:style>
  <w:style w:type="character" w:customStyle="1" w:styleId="WW8Num16z3">
    <w:name w:val="WW8Num16z3"/>
    <w:rsid w:val="007F0B02"/>
    <w:rPr>
      <w:rFonts w:ascii="Symbol" w:hAnsi="Symbol" w:cs="Symbol"/>
    </w:rPr>
  </w:style>
  <w:style w:type="character" w:customStyle="1" w:styleId="WW8Num16z4">
    <w:name w:val="WW8Num16z4"/>
    <w:rsid w:val="007F0B02"/>
    <w:rPr>
      <w:rFonts w:ascii="Courier New" w:hAnsi="Courier New" w:cs="Courier New"/>
    </w:rPr>
  </w:style>
  <w:style w:type="character" w:customStyle="1" w:styleId="WW8Num18z0">
    <w:name w:val="WW8Num18z0"/>
    <w:rsid w:val="007F0B02"/>
    <w:rPr>
      <w:rFonts w:ascii="Arial" w:hAnsi="Arial" w:cs="Arial"/>
      <w:b/>
    </w:rPr>
  </w:style>
  <w:style w:type="character" w:customStyle="1" w:styleId="WW8Num18z1">
    <w:name w:val="WW8Num18z1"/>
    <w:rsid w:val="007F0B02"/>
    <w:rPr>
      <w:b/>
      <w:sz w:val="22"/>
      <w:szCs w:val="22"/>
    </w:rPr>
  </w:style>
  <w:style w:type="character" w:customStyle="1" w:styleId="WW8Num19z0">
    <w:name w:val="WW8Num19z0"/>
    <w:rsid w:val="007F0B02"/>
    <w:rPr>
      <w:b/>
    </w:rPr>
  </w:style>
  <w:style w:type="character" w:customStyle="1" w:styleId="WW8Num19z1">
    <w:name w:val="WW8Num19z1"/>
    <w:rsid w:val="007F0B02"/>
    <w:rPr>
      <w:b/>
      <w:sz w:val="21"/>
      <w:szCs w:val="21"/>
    </w:rPr>
  </w:style>
  <w:style w:type="character" w:customStyle="1" w:styleId="WW8Num20z0">
    <w:name w:val="WW8Num20z0"/>
    <w:rsid w:val="007F0B02"/>
    <w:rPr>
      <w:rFonts w:ascii="Times New Roman" w:hAnsi="Times New Roman" w:cs="Times New Roman"/>
    </w:rPr>
  </w:style>
  <w:style w:type="character" w:customStyle="1" w:styleId="WW8Num20z1">
    <w:name w:val="WW8Num20z1"/>
    <w:rsid w:val="007F0B02"/>
    <w:rPr>
      <w:rFonts w:ascii="Courier New" w:hAnsi="Courier New" w:cs="Courier New"/>
    </w:rPr>
  </w:style>
  <w:style w:type="character" w:customStyle="1" w:styleId="WW8Num20z2">
    <w:name w:val="WW8Num20z2"/>
    <w:rsid w:val="007F0B02"/>
    <w:rPr>
      <w:rFonts w:ascii="Wingdings" w:hAnsi="Wingdings" w:cs="Wingdings"/>
    </w:rPr>
  </w:style>
  <w:style w:type="character" w:customStyle="1" w:styleId="WW8Num20z3">
    <w:name w:val="WW8Num20z3"/>
    <w:rsid w:val="007F0B02"/>
    <w:rPr>
      <w:rFonts w:ascii="Symbol" w:hAnsi="Symbol" w:cs="Symbol"/>
    </w:rPr>
  </w:style>
  <w:style w:type="character" w:customStyle="1" w:styleId="WW8Num21z0">
    <w:name w:val="WW8Num21z0"/>
    <w:rsid w:val="007F0B02"/>
    <w:rPr>
      <w:b/>
    </w:rPr>
  </w:style>
  <w:style w:type="character" w:customStyle="1" w:styleId="WW8Num21z2">
    <w:name w:val="WW8Num21z2"/>
    <w:rsid w:val="007F0B02"/>
    <w:rPr>
      <w:i w:val="0"/>
    </w:rPr>
  </w:style>
  <w:style w:type="character" w:customStyle="1" w:styleId="WW8Num25z0">
    <w:name w:val="WW8Num25z0"/>
    <w:rsid w:val="007F0B02"/>
    <w:rPr>
      <w:rFonts w:ascii="Garamond" w:eastAsia="Times New Roman" w:hAnsi="Garamond" w:cs="Times New Roman"/>
    </w:rPr>
  </w:style>
  <w:style w:type="character" w:customStyle="1" w:styleId="WW8Num25z1">
    <w:name w:val="WW8Num25z1"/>
    <w:rsid w:val="007F0B02"/>
    <w:rPr>
      <w:b w:val="0"/>
      <w:i w:val="0"/>
    </w:rPr>
  </w:style>
  <w:style w:type="character" w:customStyle="1" w:styleId="WW8Num25z2">
    <w:name w:val="WW8Num25z2"/>
    <w:rsid w:val="007F0B02"/>
    <w:rPr>
      <w:rFonts w:ascii="Wingdings" w:hAnsi="Wingdings" w:cs="Wingdings"/>
    </w:rPr>
  </w:style>
  <w:style w:type="character" w:customStyle="1" w:styleId="WW8Num25z3">
    <w:name w:val="WW8Num25z3"/>
    <w:rsid w:val="007F0B02"/>
    <w:rPr>
      <w:rFonts w:ascii="Symbol" w:hAnsi="Symbol" w:cs="Symbol"/>
    </w:rPr>
  </w:style>
  <w:style w:type="character" w:customStyle="1" w:styleId="WW8Num25z4">
    <w:name w:val="WW8Num25z4"/>
    <w:rsid w:val="007F0B02"/>
    <w:rPr>
      <w:rFonts w:ascii="Courier New" w:hAnsi="Courier New" w:cs="Courier New"/>
    </w:rPr>
  </w:style>
  <w:style w:type="character" w:customStyle="1" w:styleId="WW8Num28z0">
    <w:name w:val="WW8Num28z0"/>
    <w:rsid w:val="007F0B02"/>
    <w:rPr>
      <w:rFonts w:cs="Tahoma"/>
    </w:rPr>
  </w:style>
  <w:style w:type="character" w:customStyle="1" w:styleId="Bekezdsalapbettpusa1">
    <w:name w:val="Bekezdés alapbetűtípusa1"/>
    <w:rsid w:val="007F0B02"/>
  </w:style>
  <w:style w:type="character" w:customStyle="1" w:styleId="WW-Absatz-Standardschriftart1111">
    <w:name w:val="WW-Absatz-Standardschriftart1111"/>
    <w:rsid w:val="007F0B02"/>
  </w:style>
  <w:style w:type="character" w:customStyle="1" w:styleId="Bekezdsalapbettpusa2">
    <w:name w:val="Bekezdés alapbetűtípusa2"/>
    <w:rsid w:val="007F0B02"/>
  </w:style>
  <w:style w:type="character" w:styleId="Hiperhivatkozs">
    <w:name w:val="Hyperlink"/>
    <w:uiPriority w:val="99"/>
    <w:rsid w:val="007F0B02"/>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7F0B02"/>
    <w:rPr>
      <w:sz w:val="22"/>
      <w:szCs w:val="22"/>
    </w:rPr>
  </w:style>
  <w:style w:type="character" w:customStyle="1" w:styleId="llbChar">
    <w:name w:val="Élőláb Char"/>
    <w:uiPriority w:val="99"/>
    <w:rsid w:val="007F0B02"/>
    <w:rPr>
      <w:sz w:val="22"/>
      <w:szCs w:val="22"/>
    </w:rPr>
  </w:style>
  <w:style w:type="character" w:customStyle="1" w:styleId="apple-converted-space">
    <w:name w:val="apple-converted-space"/>
    <w:basedOn w:val="Bekezdsalapbettpusa2"/>
    <w:rsid w:val="007F0B02"/>
  </w:style>
  <w:style w:type="character" w:styleId="Kiemels2">
    <w:name w:val="Strong"/>
    <w:qFormat/>
    <w:rsid w:val="007F0B02"/>
    <w:rPr>
      <w:b/>
      <w:bCs/>
    </w:rPr>
  </w:style>
  <w:style w:type="character" w:customStyle="1" w:styleId="skypepnhcontainer">
    <w:name w:val="skype_pnh_container"/>
    <w:basedOn w:val="Bekezdsalapbettpusa2"/>
    <w:rsid w:val="007F0B02"/>
  </w:style>
  <w:style w:type="character" w:customStyle="1" w:styleId="skypepnhleftspan">
    <w:name w:val="skype_pnh_left_span"/>
    <w:basedOn w:val="Bekezdsalapbettpusa2"/>
    <w:rsid w:val="007F0B02"/>
  </w:style>
  <w:style w:type="character" w:customStyle="1" w:styleId="skypepnhdropartspan">
    <w:name w:val="skype_pnh_dropart_span"/>
    <w:basedOn w:val="Bekezdsalapbettpusa2"/>
    <w:rsid w:val="007F0B02"/>
  </w:style>
  <w:style w:type="character" w:customStyle="1" w:styleId="skypepnhdropartflagspan">
    <w:name w:val="skype_pnh_dropart_flag_span"/>
    <w:basedOn w:val="Bekezdsalapbettpusa2"/>
    <w:rsid w:val="007F0B02"/>
  </w:style>
  <w:style w:type="character" w:customStyle="1" w:styleId="skypepnhtextspan">
    <w:name w:val="skype_pnh_text_span"/>
    <w:basedOn w:val="Bekezdsalapbettpusa2"/>
    <w:rsid w:val="007F0B02"/>
  </w:style>
  <w:style w:type="character" w:customStyle="1" w:styleId="skypepnhrightspan">
    <w:name w:val="skype_pnh_right_span"/>
    <w:basedOn w:val="Bekezdsalapbettpusa2"/>
    <w:rsid w:val="007F0B02"/>
  </w:style>
  <w:style w:type="character" w:customStyle="1" w:styleId="kiemelt">
    <w:name w:val="kiemelt"/>
    <w:basedOn w:val="Bekezdsalapbettpusa2"/>
    <w:rsid w:val="007F0B02"/>
  </w:style>
  <w:style w:type="character" w:customStyle="1" w:styleId="Oldalszm1">
    <w:name w:val="Oldalszám1"/>
    <w:basedOn w:val="Bekezdsalapbettpusa2"/>
    <w:rsid w:val="007F0B02"/>
  </w:style>
  <w:style w:type="character" w:customStyle="1" w:styleId="Lbjegyzet-hivatkozs1">
    <w:name w:val="Lábjegyzet-hivatkozás1"/>
    <w:rsid w:val="007F0B02"/>
    <w:rPr>
      <w:vertAlign w:val="superscript"/>
    </w:rPr>
  </w:style>
  <w:style w:type="character" w:customStyle="1" w:styleId="SzvegtrzsChar">
    <w:name w:val="Szövegtörzs Char"/>
    <w:rsid w:val="007F0B02"/>
    <w:rPr>
      <w:rFonts w:ascii="Arial" w:eastAsia="Times New Roman" w:hAnsi="Arial" w:cs="Arial"/>
      <w:b/>
      <w:sz w:val="48"/>
    </w:rPr>
  </w:style>
  <w:style w:type="character" w:customStyle="1" w:styleId="Jegyzethivatkozs1">
    <w:name w:val="Jegyzethivatkozás1"/>
    <w:rsid w:val="007F0B02"/>
    <w:rPr>
      <w:sz w:val="16"/>
      <w:szCs w:val="16"/>
    </w:rPr>
  </w:style>
  <w:style w:type="character" w:customStyle="1" w:styleId="apple-style-span">
    <w:name w:val="apple-style-span"/>
    <w:basedOn w:val="Bekezdsalapbettpusa2"/>
    <w:rsid w:val="007F0B02"/>
  </w:style>
  <w:style w:type="character" w:customStyle="1" w:styleId="Szvegtrzs3Char">
    <w:name w:val="Szövegtörzs 3 Char"/>
    <w:rsid w:val="007F0B02"/>
    <w:rPr>
      <w:sz w:val="16"/>
      <w:szCs w:val="16"/>
    </w:rPr>
  </w:style>
  <w:style w:type="character" w:customStyle="1" w:styleId="Mrltotthiperhivatkozs1">
    <w:name w:val="Már látott hiperhivatkozás1"/>
    <w:rsid w:val="007F0B02"/>
    <w:rPr>
      <w:color w:val="800080"/>
      <w:u w:val="single"/>
    </w:rPr>
  </w:style>
  <w:style w:type="character" w:customStyle="1" w:styleId="CsakszvegChar">
    <w:name w:val="Csak szöveg Char"/>
    <w:link w:val="Csakszveg"/>
    <w:uiPriority w:val="99"/>
    <w:semiHidden/>
    <w:rsid w:val="007F0B02"/>
    <w:rPr>
      <w:rFonts w:ascii="Courier New" w:hAnsi="Courier New" w:cs="Courier New"/>
    </w:rPr>
  </w:style>
  <w:style w:type="character" w:customStyle="1" w:styleId="SzvegtrzsbehzssalChar">
    <w:name w:val="Szövegtörzs behúzással Char"/>
    <w:rsid w:val="007F0B02"/>
    <w:rPr>
      <w:sz w:val="22"/>
      <w:szCs w:val="22"/>
    </w:rPr>
  </w:style>
  <w:style w:type="character" w:customStyle="1" w:styleId="AlcmChar">
    <w:name w:val="Alcím Char"/>
    <w:rsid w:val="007F0B02"/>
    <w:rPr>
      <w:rFonts w:ascii="Cambria" w:eastAsia="Times New Roman" w:hAnsi="Cambria" w:cs="Cambria"/>
      <w:sz w:val="24"/>
      <w:szCs w:val="24"/>
    </w:rPr>
  </w:style>
  <w:style w:type="character" w:customStyle="1" w:styleId="JegyzetszvegChar">
    <w:name w:val="Jegyzetszöveg Char"/>
    <w:aliases w:val="Char3 Char"/>
    <w:uiPriority w:val="99"/>
    <w:rsid w:val="007F0B02"/>
  </w:style>
  <w:style w:type="character" w:customStyle="1" w:styleId="ListParagraphChar">
    <w:name w:val="List Paragraph Char"/>
    <w:rsid w:val="007F0B02"/>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7F0B02"/>
    <w:rPr>
      <w:rFonts w:ascii="Courier New" w:hAnsi="Courier New" w:cs="Courier New"/>
    </w:rPr>
  </w:style>
  <w:style w:type="character" w:customStyle="1" w:styleId="Szvegtrzsbehzssal3Char">
    <w:name w:val="Szövegtörzs behúzással 3 Char"/>
    <w:link w:val="Szvegtrzsbehzssal3"/>
    <w:uiPriority w:val="99"/>
    <w:rsid w:val="007F0B02"/>
    <w:rPr>
      <w:sz w:val="16"/>
      <w:szCs w:val="16"/>
    </w:rPr>
  </w:style>
  <w:style w:type="character" w:customStyle="1" w:styleId="Heading2Char">
    <w:name w:val="Heading 2 Char"/>
    <w:rsid w:val="007F0B02"/>
    <w:rPr>
      <w:rFonts w:ascii="Cambria" w:hAnsi="Cambria" w:cs="Times New Roman"/>
      <w:b/>
      <w:i/>
      <w:iCs/>
      <w:sz w:val="28"/>
      <w:szCs w:val="28"/>
    </w:rPr>
  </w:style>
  <w:style w:type="character" w:customStyle="1" w:styleId="HeaderChar">
    <w:name w:val="Header Char"/>
    <w:rsid w:val="007F0B02"/>
    <w:rPr>
      <w:rFonts w:ascii="Calibri" w:hAnsi="Calibri" w:cs="Times New Roman"/>
      <w:sz w:val="22"/>
      <w:szCs w:val="22"/>
    </w:rPr>
  </w:style>
  <w:style w:type="character" w:customStyle="1" w:styleId="TitleChar">
    <w:name w:val="Title Char"/>
    <w:rsid w:val="007F0B02"/>
    <w:rPr>
      <w:rFonts w:ascii="Times New Roman" w:hAnsi="Times New Roman" w:cs="Times New Roman"/>
      <w:b/>
      <w:sz w:val="24"/>
      <w:szCs w:val="24"/>
      <w:lang w:val="en-AU"/>
    </w:rPr>
  </w:style>
  <w:style w:type="character" w:customStyle="1" w:styleId="ListLabel1">
    <w:name w:val="ListLabel 1"/>
    <w:rsid w:val="007F0B02"/>
    <w:rPr>
      <w:b/>
    </w:rPr>
  </w:style>
  <w:style w:type="character" w:customStyle="1" w:styleId="ListLabel2">
    <w:name w:val="ListLabel 2"/>
    <w:rsid w:val="007F0B02"/>
    <w:rPr>
      <w:rFonts w:cs="Tahoma"/>
      <w:b/>
      <w:sz w:val="21"/>
      <w:szCs w:val="21"/>
    </w:rPr>
  </w:style>
  <w:style w:type="character" w:customStyle="1" w:styleId="ListLabel3">
    <w:name w:val="ListLabel 3"/>
    <w:rsid w:val="007F0B02"/>
    <w:rPr>
      <w:rFonts w:cs="Courier New"/>
    </w:rPr>
  </w:style>
  <w:style w:type="character" w:customStyle="1" w:styleId="ListLabel4">
    <w:name w:val="ListLabel 4"/>
    <w:rsid w:val="007F0B02"/>
    <w:rPr>
      <w:rFonts w:eastAsia="Calibri" w:cs="Times New Roman"/>
    </w:rPr>
  </w:style>
  <w:style w:type="character" w:customStyle="1" w:styleId="ListLabel5">
    <w:name w:val="ListLabel 5"/>
    <w:rsid w:val="007F0B02"/>
    <w:rPr>
      <w:rFonts w:cs="Times New Roman"/>
      <w:b/>
      <w:sz w:val="22"/>
      <w:szCs w:val="22"/>
    </w:rPr>
  </w:style>
  <w:style w:type="character" w:customStyle="1" w:styleId="ListLabel6">
    <w:name w:val="ListLabel 6"/>
    <w:rsid w:val="007F0B02"/>
    <w:rPr>
      <w:rFonts w:eastAsia="Times New Roman" w:cs="Times New Roman"/>
    </w:rPr>
  </w:style>
  <w:style w:type="character" w:customStyle="1" w:styleId="ListLabel7">
    <w:name w:val="ListLabel 7"/>
    <w:rsid w:val="007F0B02"/>
    <w:rPr>
      <w:rFonts w:eastAsia="Times New Roman"/>
      <w:i w:val="0"/>
    </w:rPr>
  </w:style>
  <w:style w:type="character" w:customStyle="1" w:styleId="ListLabel8">
    <w:name w:val="ListLabel 8"/>
    <w:rsid w:val="007F0B02"/>
    <w:rPr>
      <w:rFonts w:eastAsia="Times New Roman" w:cs="Garamond"/>
    </w:rPr>
  </w:style>
  <w:style w:type="character" w:customStyle="1" w:styleId="ListLabel9">
    <w:name w:val="ListLabel 9"/>
    <w:rsid w:val="007F0B02"/>
    <w:rPr>
      <w:rFonts w:eastAsia="Times New Roman"/>
    </w:rPr>
  </w:style>
  <w:style w:type="character" w:customStyle="1" w:styleId="ListLabel10">
    <w:name w:val="ListLabel 10"/>
    <w:rsid w:val="007F0B02"/>
    <w:rPr>
      <w:rFonts w:eastAsia="Calibri" w:cs="Times New Roman"/>
      <w:sz w:val="20"/>
    </w:rPr>
  </w:style>
  <w:style w:type="character" w:customStyle="1" w:styleId="ListLabel11">
    <w:name w:val="ListLabel 11"/>
    <w:rsid w:val="007F0B02"/>
    <w:rPr>
      <w:rFonts w:cs="font363"/>
    </w:rPr>
  </w:style>
  <w:style w:type="character" w:customStyle="1" w:styleId="ListLabel12">
    <w:name w:val="ListLabel 12"/>
    <w:rsid w:val="007F0B02"/>
    <w:rPr>
      <w:rFonts w:eastAsia="Calibri" w:cs="Tahoma"/>
    </w:rPr>
  </w:style>
  <w:style w:type="character" w:customStyle="1" w:styleId="ListLabel13">
    <w:name w:val="ListLabel 13"/>
    <w:rsid w:val="007F0B02"/>
    <w:rPr>
      <w:rFonts w:cs="Symbol"/>
    </w:rPr>
  </w:style>
  <w:style w:type="character" w:customStyle="1" w:styleId="ListLabel14">
    <w:name w:val="ListLabel 14"/>
    <w:rsid w:val="007F0B02"/>
    <w:rPr>
      <w:rFonts w:cs="Wingdings"/>
    </w:rPr>
  </w:style>
  <w:style w:type="character" w:customStyle="1" w:styleId="ListLabel15">
    <w:name w:val="ListLabel 15"/>
    <w:rsid w:val="007F0B02"/>
    <w:rPr>
      <w:sz w:val="22"/>
      <w:szCs w:val="22"/>
    </w:rPr>
  </w:style>
  <w:style w:type="character" w:customStyle="1" w:styleId="ListLabel16">
    <w:name w:val="ListLabel 16"/>
    <w:rsid w:val="007F0B02"/>
    <w:rPr>
      <w:rFonts w:eastAsia="Times New Roman" w:cs="Times New Roman"/>
      <w:color w:val="000000"/>
    </w:rPr>
  </w:style>
  <w:style w:type="character" w:customStyle="1" w:styleId="ListLabel17">
    <w:name w:val="ListLabel 17"/>
    <w:rsid w:val="007F0B02"/>
    <w:rPr>
      <w:rFonts w:cs="Garamond"/>
    </w:rPr>
  </w:style>
  <w:style w:type="character" w:customStyle="1" w:styleId="ListLabel18">
    <w:name w:val="ListLabel 18"/>
    <w:rsid w:val="007F0B02"/>
    <w:rPr>
      <w:b w:val="0"/>
      <w:i w:val="0"/>
    </w:rPr>
  </w:style>
  <w:style w:type="character" w:customStyle="1" w:styleId="ListLabel19">
    <w:name w:val="ListLabel 19"/>
    <w:rsid w:val="007F0B02"/>
    <w:rPr>
      <w:b/>
      <w:sz w:val="21"/>
      <w:szCs w:val="21"/>
    </w:rPr>
  </w:style>
  <w:style w:type="character" w:customStyle="1" w:styleId="ListLabel20">
    <w:name w:val="ListLabel 20"/>
    <w:rsid w:val="007F0B02"/>
    <w:rPr>
      <w:rFonts w:cs="Times New Roman"/>
    </w:rPr>
  </w:style>
  <w:style w:type="character" w:customStyle="1" w:styleId="ListLabel21">
    <w:name w:val="ListLabel 21"/>
    <w:rsid w:val="007F0B02"/>
    <w:rPr>
      <w:rFonts w:eastAsia="Calibri" w:cs="Times New Roman"/>
      <w:b w:val="0"/>
      <w:color w:val="00000A"/>
    </w:rPr>
  </w:style>
  <w:style w:type="character" w:customStyle="1" w:styleId="ListLabel22">
    <w:name w:val="ListLabel 22"/>
    <w:rsid w:val="007F0B02"/>
    <w:rPr>
      <w:i w:val="0"/>
    </w:rPr>
  </w:style>
  <w:style w:type="character" w:customStyle="1" w:styleId="Lbjegyzet-karakterek">
    <w:name w:val="Lábjegyzet-karakterek"/>
    <w:rsid w:val="007F0B02"/>
    <w:rPr>
      <w:vertAlign w:val="superscript"/>
    </w:rPr>
  </w:style>
  <w:style w:type="character" w:customStyle="1" w:styleId="Vgjegyzet-karakterek">
    <w:name w:val="Végjegyzet-karakterek"/>
    <w:rsid w:val="007F0B02"/>
    <w:rPr>
      <w:vertAlign w:val="superscript"/>
    </w:rPr>
  </w:style>
  <w:style w:type="character" w:customStyle="1" w:styleId="ListLabel23">
    <w:name w:val="ListLabel 23"/>
    <w:rsid w:val="007F0B02"/>
    <w:rPr>
      <w:b/>
    </w:rPr>
  </w:style>
  <w:style w:type="character" w:customStyle="1" w:styleId="ListLabel24">
    <w:name w:val="ListLabel 24"/>
    <w:rsid w:val="007F0B02"/>
    <w:rPr>
      <w:b/>
      <w:sz w:val="21"/>
      <w:szCs w:val="21"/>
    </w:rPr>
  </w:style>
  <w:style w:type="character" w:customStyle="1" w:styleId="ListLabel25">
    <w:name w:val="ListLabel 25"/>
    <w:rsid w:val="007F0B02"/>
    <w:rPr>
      <w:rFonts w:cs="Times New Roman"/>
    </w:rPr>
  </w:style>
  <w:style w:type="character" w:customStyle="1" w:styleId="ListLabel26">
    <w:name w:val="ListLabel 26"/>
    <w:rsid w:val="007F0B02"/>
    <w:rPr>
      <w:rFonts w:cs="Courier New"/>
    </w:rPr>
  </w:style>
  <w:style w:type="character" w:customStyle="1" w:styleId="ListLabel27">
    <w:name w:val="ListLabel 27"/>
    <w:rsid w:val="007F0B02"/>
    <w:rPr>
      <w:rFonts w:cs="Wingdings"/>
    </w:rPr>
  </w:style>
  <w:style w:type="character" w:customStyle="1" w:styleId="ListLabel28">
    <w:name w:val="ListLabel 28"/>
    <w:rsid w:val="007F0B02"/>
    <w:rPr>
      <w:rFonts w:cs="Symbol"/>
    </w:rPr>
  </w:style>
  <w:style w:type="character" w:customStyle="1" w:styleId="ListLabel29">
    <w:name w:val="ListLabel 29"/>
    <w:rsid w:val="007F0B02"/>
    <w:rPr>
      <w:rFonts w:cs="Symbol"/>
      <w:b/>
    </w:rPr>
  </w:style>
  <w:style w:type="character" w:customStyle="1" w:styleId="ListLabel30">
    <w:name w:val="ListLabel 30"/>
    <w:rsid w:val="007F0B02"/>
    <w:rPr>
      <w:b/>
      <w:sz w:val="22"/>
      <w:szCs w:val="22"/>
    </w:rPr>
  </w:style>
  <w:style w:type="character" w:customStyle="1" w:styleId="ListLabel31">
    <w:name w:val="ListLabel 31"/>
    <w:rsid w:val="007F0B02"/>
    <w:rPr>
      <w:i w:val="0"/>
    </w:rPr>
  </w:style>
  <w:style w:type="character" w:customStyle="1" w:styleId="ListLabel32">
    <w:name w:val="ListLabel 32"/>
    <w:rsid w:val="007F0B02"/>
    <w:rPr>
      <w:rFonts w:cs="Garamond"/>
    </w:rPr>
  </w:style>
  <w:style w:type="character" w:customStyle="1" w:styleId="ListLabel33">
    <w:name w:val="ListLabel 33"/>
    <w:rsid w:val="007F0B02"/>
    <w:rPr>
      <w:b w:val="0"/>
      <w:i w:val="0"/>
    </w:rPr>
  </w:style>
  <w:style w:type="character" w:customStyle="1" w:styleId="ListLabel34">
    <w:name w:val="ListLabel 34"/>
    <w:rsid w:val="007F0B02"/>
    <w:rPr>
      <w:rFonts w:cs="Arial"/>
      <w:b/>
    </w:rPr>
  </w:style>
  <w:style w:type="character" w:customStyle="1" w:styleId="ListLabel35">
    <w:name w:val="ListLabel 35"/>
    <w:rsid w:val="007F0B02"/>
    <w:rPr>
      <w:b/>
    </w:rPr>
  </w:style>
  <w:style w:type="character" w:customStyle="1" w:styleId="ListLabel36">
    <w:name w:val="ListLabel 36"/>
    <w:rsid w:val="007F0B02"/>
    <w:rPr>
      <w:b/>
      <w:sz w:val="21"/>
      <w:szCs w:val="21"/>
    </w:rPr>
  </w:style>
  <w:style w:type="character" w:customStyle="1" w:styleId="ListLabel37">
    <w:name w:val="ListLabel 37"/>
    <w:rsid w:val="007F0B02"/>
    <w:rPr>
      <w:rFonts w:cs="Times New Roman"/>
    </w:rPr>
  </w:style>
  <w:style w:type="character" w:customStyle="1" w:styleId="ListLabel38">
    <w:name w:val="ListLabel 38"/>
    <w:rsid w:val="007F0B02"/>
    <w:rPr>
      <w:rFonts w:cs="Courier New"/>
    </w:rPr>
  </w:style>
  <w:style w:type="character" w:customStyle="1" w:styleId="ListLabel39">
    <w:name w:val="ListLabel 39"/>
    <w:rsid w:val="007F0B02"/>
    <w:rPr>
      <w:rFonts w:cs="Wingdings"/>
    </w:rPr>
  </w:style>
  <w:style w:type="character" w:customStyle="1" w:styleId="ListLabel40">
    <w:name w:val="ListLabel 40"/>
    <w:rsid w:val="007F0B02"/>
    <w:rPr>
      <w:rFonts w:cs="Symbol"/>
    </w:rPr>
  </w:style>
  <w:style w:type="character" w:customStyle="1" w:styleId="ListLabel41">
    <w:name w:val="ListLabel 41"/>
    <w:rsid w:val="007F0B02"/>
    <w:rPr>
      <w:rFonts w:cs="Symbol"/>
      <w:b/>
    </w:rPr>
  </w:style>
  <w:style w:type="character" w:customStyle="1" w:styleId="ListLabel42">
    <w:name w:val="ListLabel 42"/>
    <w:rsid w:val="007F0B02"/>
    <w:rPr>
      <w:b/>
      <w:sz w:val="22"/>
      <w:szCs w:val="22"/>
    </w:rPr>
  </w:style>
  <w:style w:type="character" w:customStyle="1" w:styleId="ListLabel43">
    <w:name w:val="ListLabel 43"/>
    <w:rsid w:val="007F0B02"/>
    <w:rPr>
      <w:i w:val="0"/>
    </w:rPr>
  </w:style>
  <w:style w:type="character" w:customStyle="1" w:styleId="ListLabel44">
    <w:name w:val="ListLabel 44"/>
    <w:rsid w:val="007F0B02"/>
    <w:rPr>
      <w:rFonts w:cs="Garamond"/>
    </w:rPr>
  </w:style>
  <w:style w:type="character" w:customStyle="1" w:styleId="ListLabel45">
    <w:name w:val="ListLabel 45"/>
    <w:rsid w:val="007F0B02"/>
    <w:rPr>
      <w:b w:val="0"/>
      <w:i w:val="0"/>
    </w:rPr>
  </w:style>
  <w:style w:type="character" w:customStyle="1" w:styleId="ListLabel46">
    <w:name w:val="ListLabel 46"/>
    <w:rsid w:val="007F0B02"/>
    <w:rPr>
      <w:rFonts w:cs="Arial"/>
      <w:b/>
    </w:rPr>
  </w:style>
  <w:style w:type="character" w:customStyle="1" w:styleId="ListLabel47">
    <w:name w:val="ListLabel 47"/>
    <w:rsid w:val="007F0B02"/>
    <w:rPr>
      <w:b/>
    </w:rPr>
  </w:style>
  <w:style w:type="character" w:customStyle="1" w:styleId="ListLabel48">
    <w:name w:val="ListLabel 48"/>
    <w:rsid w:val="007F0B02"/>
    <w:rPr>
      <w:b/>
      <w:sz w:val="21"/>
      <w:szCs w:val="21"/>
    </w:rPr>
  </w:style>
  <w:style w:type="character" w:customStyle="1" w:styleId="ListLabel49">
    <w:name w:val="ListLabel 49"/>
    <w:rsid w:val="007F0B02"/>
    <w:rPr>
      <w:rFonts w:cs="Times New Roman"/>
    </w:rPr>
  </w:style>
  <w:style w:type="character" w:customStyle="1" w:styleId="ListLabel50">
    <w:name w:val="ListLabel 50"/>
    <w:rsid w:val="007F0B02"/>
    <w:rPr>
      <w:rFonts w:cs="Courier New"/>
    </w:rPr>
  </w:style>
  <w:style w:type="character" w:customStyle="1" w:styleId="ListLabel51">
    <w:name w:val="ListLabel 51"/>
    <w:rsid w:val="007F0B02"/>
    <w:rPr>
      <w:rFonts w:cs="Wingdings"/>
    </w:rPr>
  </w:style>
  <w:style w:type="character" w:customStyle="1" w:styleId="ListLabel52">
    <w:name w:val="ListLabel 52"/>
    <w:rsid w:val="007F0B02"/>
    <w:rPr>
      <w:rFonts w:cs="Symbol"/>
    </w:rPr>
  </w:style>
  <w:style w:type="character" w:customStyle="1" w:styleId="ListLabel53">
    <w:name w:val="ListLabel 53"/>
    <w:rsid w:val="007F0B02"/>
    <w:rPr>
      <w:rFonts w:cs="Symbol"/>
      <w:b/>
    </w:rPr>
  </w:style>
  <w:style w:type="character" w:customStyle="1" w:styleId="ListLabel54">
    <w:name w:val="ListLabel 54"/>
    <w:rsid w:val="007F0B02"/>
    <w:rPr>
      <w:b/>
      <w:sz w:val="22"/>
      <w:szCs w:val="22"/>
    </w:rPr>
  </w:style>
  <w:style w:type="character" w:customStyle="1" w:styleId="ListLabel55">
    <w:name w:val="ListLabel 55"/>
    <w:rsid w:val="007F0B02"/>
    <w:rPr>
      <w:rFonts w:cs="Garamond"/>
    </w:rPr>
  </w:style>
  <w:style w:type="character" w:customStyle="1" w:styleId="ListLabel56">
    <w:name w:val="ListLabel 56"/>
    <w:rsid w:val="007F0B02"/>
    <w:rPr>
      <w:b w:val="0"/>
      <w:i w:val="0"/>
    </w:rPr>
  </w:style>
  <w:style w:type="character" w:customStyle="1" w:styleId="ListLabel57">
    <w:name w:val="ListLabel 57"/>
    <w:rsid w:val="007F0B02"/>
    <w:rPr>
      <w:rFonts w:cs="Arial"/>
      <w:b/>
    </w:rPr>
  </w:style>
  <w:style w:type="character" w:customStyle="1" w:styleId="ListLabel58">
    <w:name w:val="ListLabel 58"/>
    <w:rsid w:val="007F0B02"/>
    <w:rPr>
      <w:i w:val="0"/>
    </w:rPr>
  </w:style>
  <w:style w:type="character" w:customStyle="1" w:styleId="ListLabel59">
    <w:name w:val="ListLabel 59"/>
    <w:rsid w:val="007F0B02"/>
    <w:rPr>
      <w:b/>
    </w:rPr>
  </w:style>
  <w:style w:type="character" w:customStyle="1" w:styleId="ListLabel60">
    <w:name w:val="ListLabel 60"/>
    <w:rsid w:val="007F0B02"/>
    <w:rPr>
      <w:b/>
      <w:sz w:val="21"/>
      <w:szCs w:val="21"/>
    </w:rPr>
  </w:style>
  <w:style w:type="character" w:customStyle="1" w:styleId="ListLabel61">
    <w:name w:val="ListLabel 61"/>
    <w:rsid w:val="007F0B02"/>
    <w:rPr>
      <w:rFonts w:cs="Times New Roman"/>
    </w:rPr>
  </w:style>
  <w:style w:type="character" w:customStyle="1" w:styleId="ListLabel62">
    <w:name w:val="ListLabel 62"/>
    <w:rsid w:val="007F0B02"/>
    <w:rPr>
      <w:rFonts w:cs="Courier New"/>
    </w:rPr>
  </w:style>
  <w:style w:type="character" w:customStyle="1" w:styleId="ListLabel63">
    <w:name w:val="ListLabel 63"/>
    <w:rsid w:val="007F0B02"/>
    <w:rPr>
      <w:rFonts w:cs="Wingdings"/>
    </w:rPr>
  </w:style>
  <w:style w:type="character" w:customStyle="1" w:styleId="ListLabel64">
    <w:name w:val="ListLabel 64"/>
    <w:rsid w:val="007F0B02"/>
    <w:rPr>
      <w:rFonts w:cs="Symbol"/>
    </w:rPr>
  </w:style>
  <w:style w:type="character" w:customStyle="1" w:styleId="ListLabel65">
    <w:name w:val="ListLabel 65"/>
    <w:rsid w:val="007F0B02"/>
    <w:rPr>
      <w:rFonts w:cs="Symbol"/>
      <w:b/>
    </w:rPr>
  </w:style>
  <w:style w:type="character" w:customStyle="1" w:styleId="ListLabel66">
    <w:name w:val="ListLabel 66"/>
    <w:rsid w:val="007F0B02"/>
    <w:rPr>
      <w:b/>
      <w:sz w:val="22"/>
      <w:szCs w:val="22"/>
    </w:rPr>
  </w:style>
  <w:style w:type="character" w:customStyle="1" w:styleId="ListLabel67">
    <w:name w:val="ListLabel 67"/>
    <w:rsid w:val="007F0B02"/>
    <w:rPr>
      <w:rFonts w:cs="Garamond"/>
    </w:rPr>
  </w:style>
  <w:style w:type="character" w:customStyle="1" w:styleId="ListLabel68">
    <w:name w:val="ListLabel 68"/>
    <w:rsid w:val="007F0B02"/>
    <w:rPr>
      <w:b w:val="0"/>
      <w:i w:val="0"/>
    </w:rPr>
  </w:style>
  <w:style w:type="character" w:customStyle="1" w:styleId="ListLabel69">
    <w:name w:val="ListLabel 69"/>
    <w:rsid w:val="007F0B02"/>
    <w:rPr>
      <w:rFonts w:cs="Arial"/>
      <w:b/>
    </w:rPr>
  </w:style>
  <w:style w:type="character" w:customStyle="1" w:styleId="ListLabel70">
    <w:name w:val="ListLabel 70"/>
    <w:rsid w:val="007F0B02"/>
    <w:rPr>
      <w:i w:val="0"/>
    </w:rPr>
  </w:style>
  <w:style w:type="character" w:customStyle="1" w:styleId="WW-Lbjegyzet-karakterek">
    <w:name w:val="WW-Lábjegyzet-karakterek"/>
    <w:rsid w:val="007F0B02"/>
  </w:style>
  <w:style w:type="character" w:customStyle="1" w:styleId="WW-Vgjegyzet-karakterek">
    <w:name w:val="WW-Végjegyzet-karakterek"/>
    <w:rsid w:val="007F0B02"/>
  </w:style>
  <w:style w:type="character" w:customStyle="1" w:styleId="Vgjegyzet-hivatkozs1">
    <w:name w:val="Végjegyzet-hivatkozás1"/>
    <w:rsid w:val="007F0B02"/>
    <w:rPr>
      <w:vertAlign w:val="superscript"/>
    </w:rPr>
  </w:style>
  <w:style w:type="character" w:customStyle="1" w:styleId="Szvegtrzs3Char1">
    <w:name w:val="Szövegtörzs 3 Char1"/>
    <w:rsid w:val="007F0B02"/>
    <w:rPr>
      <w:rFonts w:ascii="Arial" w:eastAsia="Calibri" w:hAnsi="Arial" w:cs="Arial"/>
      <w:color w:val="000000"/>
      <w:kern w:val="1"/>
      <w:sz w:val="16"/>
      <w:szCs w:val="16"/>
    </w:rPr>
  </w:style>
  <w:style w:type="character" w:customStyle="1" w:styleId="Szvegtrzsbehzssal3Char1">
    <w:name w:val="Szövegtörzs behúzással 3 Char1"/>
    <w:rsid w:val="007F0B02"/>
    <w:rPr>
      <w:rFonts w:ascii="Arial" w:eastAsia="Calibri" w:hAnsi="Arial" w:cs="Arial"/>
      <w:color w:val="000000"/>
      <w:kern w:val="1"/>
      <w:sz w:val="16"/>
      <w:szCs w:val="16"/>
    </w:rPr>
  </w:style>
  <w:style w:type="character" w:customStyle="1" w:styleId="MegjegyzstrgyaChar">
    <w:name w:val="Megjegyzés tárgya Char"/>
    <w:rsid w:val="007F0B02"/>
    <w:rPr>
      <w:rFonts w:ascii="Arial" w:eastAsia="Calibri" w:hAnsi="Arial" w:cs="Arial"/>
      <w:b/>
      <w:bCs/>
      <w:color w:val="000000"/>
      <w:kern w:val="1"/>
    </w:rPr>
  </w:style>
  <w:style w:type="character" w:styleId="Vgjegyzet-hivatkozs">
    <w:name w:val="endnote reference"/>
    <w:rsid w:val="007F0B02"/>
    <w:rPr>
      <w:vertAlign w:val="superscript"/>
    </w:rPr>
  </w:style>
  <w:style w:type="paragraph" w:customStyle="1" w:styleId="Cmsor">
    <w:name w:val="Címsor"/>
    <w:basedOn w:val="Norml"/>
    <w:next w:val="Szvegtrzs"/>
    <w:rsid w:val="007F0B02"/>
    <w:pPr>
      <w:keepNext/>
      <w:suppressAutoHyphens/>
      <w:spacing w:before="240" w:after="120"/>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7F0B02"/>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7F0B02"/>
    <w:rPr>
      <w:rFonts w:ascii="Arial" w:eastAsia="Times New Roman" w:hAnsi="Arial" w:cs="Arial"/>
      <w:b/>
      <w:color w:val="000000"/>
      <w:kern w:val="1"/>
      <w:sz w:val="48"/>
      <w:szCs w:val="20"/>
      <w:lang w:eastAsia="zh-CN"/>
    </w:rPr>
  </w:style>
  <w:style w:type="paragraph" w:styleId="Lista">
    <w:name w:val="List"/>
    <w:basedOn w:val="Szvegtrzs"/>
    <w:rsid w:val="007F0B02"/>
    <w:rPr>
      <w:rFonts w:cs="Mangal"/>
    </w:rPr>
  </w:style>
  <w:style w:type="paragraph" w:styleId="Kpalrs">
    <w:name w:val="caption"/>
    <w:basedOn w:val="Norml"/>
    <w:qFormat/>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7F0B02"/>
    <w:pPr>
      <w:suppressLineNumbers/>
      <w:suppressAutoHyphens/>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7F0B02"/>
    <w:pPr>
      <w:spacing w:after="120"/>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7F0B02"/>
    <w:pPr>
      <w:spacing w:after="120"/>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rsid w:val="007F0B02"/>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uiPriority w:val="99"/>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
    <w:basedOn w:val="Norml"/>
    <w:link w:val="lfej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fejChar1">
    <w:name w:val="Élőfej Char1"/>
    <w:aliases w:val="Header1 Char,ƒl?fej Char,*Header Char,hd Char,he Char Char"/>
    <w:basedOn w:val="Bekezdsalapbettpusa"/>
    <w:link w:val="lfej"/>
    <w:uiPriority w:val="99"/>
    <w:rsid w:val="007F0B02"/>
    <w:rPr>
      <w:rFonts w:ascii="Arial" w:eastAsia="Calibri" w:hAnsi="Arial" w:cs="Arial"/>
      <w:color w:val="000000"/>
      <w:kern w:val="1"/>
      <w:sz w:val="24"/>
      <w:szCs w:val="24"/>
      <w:lang w:eastAsia="zh-CN"/>
    </w:rPr>
  </w:style>
  <w:style w:type="paragraph" w:styleId="llb">
    <w:name w:val="footer"/>
    <w:basedOn w:val="Norml"/>
    <w:link w:val="llb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7F0B02"/>
    <w:rPr>
      <w:rFonts w:ascii="Arial" w:eastAsia="Calibri" w:hAnsi="Arial" w:cs="Arial"/>
      <w:color w:val="000000"/>
      <w:kern w:val="1"/>
      <w:sz w:val="24"/>
      <w:szCs w:val="24"/>
      <w:lang w:eastAsia="zh-CN"/>
    </w:rPr>
  </w:style>
  <w:style w:type="paragraph" w:customStyle="1" w:styleId="NormlWeb1">
    <w:name w:val="Normál (Web)1"/>
    <w:basedOn w:val="Norml"/>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7F0B02"/>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
    <w:rsid w:val="007F0B02"/>
    <w:pPr>
      <w:keepLines/>
      <w:suppressLineNumbers/>
      <w:spacing w:before="480" w:after="0"/>
    </w:pPr>
    <w:rPr>
      <w:color w:val="365F91"/>
      <w:sz w:val="28"/>
      <w:szCs w:val="28"/>
    </w:rPr>
  </w:style>
  <w:style w:type="paragraph" w:styleId="TJ1">
    <w:name w:val="toc 1"/>
    <w:basedOn w:val="Norml"/>
    <w:rsid w:val="007F0B02"/>
    <w:pPr>
      <w:tabs>
        <w:tab w:val="right" w:leader="dot" w:pos="9638"/>
      </w:tabs>
      <w:suppressAutoHyphens/>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7F0B02"/>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7F0B02"/>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CharCharCharChar">
    <w:name w:val="Char Char Char Char"/>
    <w:basedOn w:val="Norml"/>
    <w:rsid w:val="007F0B02"/>
    <w:pPr>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7F0B02"/>
    <w:pPr>
      <w:widowControl w:val="0"/>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7F0B02"/>
    <w:pPr>
      <w:suppressAutoHyphens/>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7F0B02"/>
    <w:rPr>
      <w:b/>
      <w:bCs/>
    </w:rPr>
  </w:style>
  <w:style w:type="paragraph" w:customStyle="1" w:styleId="Buborkszveg1">
    <w:name w:val="Buborékszöveg1"/>
    <w:basedOn w:val="Norml"/>
    <w:rsid w:val="007F0B02"/>
    <w:pPr>
      <w:suppressAutoHyphens/>
      <w:textAlignment w:val="baseline"/>
    </w:pPr>
    <w:rPr>
      <w:rFonts w:ascii="Tahoma" w:eastAsia="Calibri" w:hAnsi="Tahoma" w:cs="Tahoma"/>
      <w:color w:val="000000"/>
      <w:kern w:val="1"/>
      <w:sz w:val="16"/>
      <w:szCs w:val="16"/>
      <w:lang w:eastAsia="zh-CN"/>
    </w:rPr>
  </w:style>
  <w:style w:type="paragraph" w:styleId="Cm0">
    <w:name w:val="Title"/>
    <w:basedOn w:val="Norml"/>
    <w:next w:val="Alcm"/>
    <w:link w:val="CmChar"/>
    <w:qFormat/>
    <w:rsid w:val="007F0B02"/>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basedOn w:val="Bekezdsalapbettpusa"/>
    <w:link w:val="Cm0"/>
    <w:rsid w:val="007F0B02"/>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7F0B02"/>
    <w:pPr>
      <w:suppressAutoHyphens/>
      <w:spacing w:after="60"/>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7F0B02"/>
    <w:rPr>
      <w:rFonts w:ascii="Cambria" w:eastAsia="Times New Roman" w:hAnsi="Cambria" w:cs="Cambria"/>
      <w:i/>
      <w:iCs/>
      <w:color w:val="000000"/>
      <w:kern w:val="1"/>
      <w:sz w:val="24"/>
      <w:szCs w:val="24"/>
      <w:lang w:eastAsia="zh-CN"/>
    </w:rPr>
  </w:style>
  <w:style w:type="paragraph" w:customStyle="1" w:styleId="Stlus1">
    <w:name w:val="Stílus1"/>
    <w:basedOn w:val="Norml"/>
    <w:rsid w:val="007F0B02"/>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7F0B02"/>
    <w:pPr>
      <w:suppressAutoHyphens/>
      <w:spacing w:after="120"/>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7F0B02"/>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7F0B02"/>
    <w:pPr>
      <w:suppressAutoHyphens/>
      <w:spacing w:after="120"/>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7F0B02"/>
    <w:rPr>
      <w:rFonts w:ascii="Arial" w:eastAsia="Calibri" w:hAnsi="Arial" w:cs="Arial"/>
      <w:color w:val="000000"/>
      <w:kern w:val="1"/>
      <w:sz w:val="24"/>
      <w:szCs w:val="24"/>
      <w:lang w:eastAsia="zh-CN"/>
    </w:rPr>
  </w:style>
  <w:style w:type="paragraph" w:customStyle="1" w:styleId="Listaszerbekezds3">
    <w:name w:val="Listaszerű bekezdés3"/>
    <w:basedOn w:val="Norml"/>
    <w:rsid w:val="007F0B02"/>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7F0B02"/>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Vltozat1">
    <w:name w:val="Változat1"/>
    <w:rsid w:val="007F0B02"/>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7F0B02"/>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7F0B02"/>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7F0B02"/>
    <w:pPr>
      <w:suppressAutoHyphens/>
      <w:spacing w:after="120"/>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7F0B02"/>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7F0B02"/>
    <w:pPr>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7F0B02"/>
    <w:pPr>
      <w:suppressAutoHyphens/>
      <w:spacing w:after="0" w:line="240" w:lineRule="auto"/>
    </w:pPr>
    <w:rPr>
      <w:rFonts w:ascii="Calibri" w:eastAsia="Calibri" w:hAnsi="Calibri" w:cs="font363"/>
      <w:color w:val="00000A"/>
      <w:kern w:val="1"/>
      <w:lang w:eastAsia="zh-CN"/>
    </w:rPr>
  </w:style>
  <w:style w:type="paragraph" w:customStyle="1" w:styleId="Tblzattartalom">
    <w:name w:val="Táblázattartalom"/>
    <w:basedOn w:val="Norml"/>
    <w:rsid w:val="007F0B02"/>
    <w:pPr>
      <w:suppressLineNumbers/>
      <w:suppressAutoHyphens/>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7F0B02"/>
    <w:pPr>
      <w:jc w:val="center"/>
    </w:pPr>
    <w:rPr>
      <w:b/>
      <w:bCs/>
    </w:rPr>
  </w:style>
  <w:style w:type="paragraph" w:styleId="NormlWeb">
    <w:name w:val="Normal (Web)"/>
    <w:basedOn w:val="Norml"/>
    <w:link w:val="NormlWebChar"/>
    <w:uiPriority w:val="99"/>
    <w:rsid w:val="007F0B02"/>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rsid w:val="007F0B02"/>
    <w:pPr>
      <w:suppressAutoHyphens/>
      <w:autoSpaceDE w:val="0"/>
      <w:spacing w:after="0" w:line="240" w:lineRule="auto"/>
    </w:pPr>
    <w:rPr>
      <w:rFonts w:ascii="Arial" w:eastAsia="Calibri" w:hAnsi="Arial" w:cs="Arial"/>
      <w:color w:val="000000"/>
      <w:sz w:val="24"/>
      <w:szCs w:val="24"/>
      <w:lang w:eastAsia="zh-CN"/>
    </w:rPr>
  </w:style>
  <w:style w:type="paragraph" w:styleId="Jegyzetszveg">
    <w:name w:val="annotation text"/>
    <w:aliases w:val="Char3"/>
    <w:basedOn w:val="Norml"/>
    <w:link w:val="JegyzetszvegChar2"/>
    <w:uiPriority w:val="99"/>
    <w:unhideWhenUsed/>
    <w:rsid w:val="007F0B02"/>
    <w:pPr>
      <w:suppressAutoHyphens/>
      <w:spacing w:line="240" w:lineRule="auto"/>
      <w:textAlignment w:val="baseline"/>
    </w:pPr>
    <w:rPr>
      <w:rFonts w:ascii="Arial" w:eastAsia="Calibri" w:hAnsi="Arial" w:cs="Arial"/>
      <w:color w:val="000000"/>
      <w:kern w:val="1"/>
      <w:sz w:val="20"/>
      <w:szCs w:val="20"/>
      <w:lang w:eastAsia="zh-CN"/>
    </w:rPr>
  </w:style>
  <w:style w:type="character" w:customStyle="1" w:styleId="JegyzetszvegChar2">
    <w:name w:val="Jegyzetszöveg Char2"/>
    <w:aliases w:val="Char3 Char2"/>
    <w:basedOn w:val="Bekezdsalapbettpusa"/>
    <w:link w:val="Jegyzetszveg"/>
    <w:uiPriority w:val="99"/>
    <w:rsid w:val="007F0B02"/>
    <w:rPr>
      <w:rFonts w:ascii="Arial" w:eastAsia="Calibri" w:hAnsi="Arial" w:cs="Arial"/>
      <w:color w:val="000000"/>
      <w:kern w:val="1"/>
      <w:sz w:val="20"/>
      <w:szCs w:val="20"/>
      <w:lang w:eastAsia="zh-CN"/>
    </w:rPr>
  </w:style>
  <w:style w:type="paragraph" w:styleId="Megjegyzstrgya">
    <w:name w:val="annotation subject"/>
    <w:basedOn w:val="Jegyzetszveg1"/>
    <w:next w:val="Jegyzetszveg1"/>
    <w:link w:val="MegjegyzstrgyaChar1"/>
    <w:rsid w:val="007F0B02"/>
    <w:rPr>
      <w:b/>
      <w:bCs/>
    </w:rPr>
  </w:style>
  <w:style w:type="character" w:customStyle="1" w:styleId="MegjegyzstrgyaChar1">
    <w:name w:val="Megjegyzés tárgya Char1"/>
    <w:basedOn w:val="JegyzetszvegChar2"/>
    <w:link w:val="Megjegyzstrgya"/>
    <w:rsid w:val="007F0B02"/>
    <w:rPr>
      <w:rFonts w:ascii="Arial" w:eastAsia="Calibri" w:hAnsi="Arial" w:cs="Arial"/>
      <w:b/>
      <w:bCs/>
      <w:color w:val="000000"/>
      <w:kern w:val="1"/>
      <w:sz w:val="20"/>
      <w:szCs w:val="20"/>
      <w:lang w:eastAsia="zh-CN"/>
    </w:rPr>
  </w:style>
  <w:style w:type="character" w:customStyle="1" w:styleId="BuborkszvegChar1">
    <w:name w:val="Buborékszöveg Char1"/>
    <w:basedOn w:val="Bekezdsalapbettpusa"/>
    <w:rsid w:val="007F0B02"/>
    <w:rPr>
      <w:rFonts w:ascii="Segoe UI" w:eastAsia="Calibri" w:hAnsi="Segoe UI" w:cs="Segoe UI"/>
      <w:color w:val="000000"/>
      <w:kern w:val="1"/>
      <w:sz w:val="18"/>
      <w:szCs w:val="18"/>
      <w:lang w:eastAsia="zh-CN"/>
    </w:rPr>
  </w:style>
  <w:style w:type="paragraph" w:customStyle="1" w:styleId="WW-Alaprtelmezett">
    <w:name w:val="WW-Alapértelmezett"/>
    <w:rsid w:val="007F0B02"/>
    <w:pPr>
      <w:tabs>
        <w:tab w:val="left" w:pos="708"/>
      </w:tabs>
      <w:suppressAutoHyphens/>
    </w:pPr>
    <w:rPr>
      <w:rFonts w:ascii="Arial" w:eastAsia="Calibri" w:hAnsi="Arial" w:cs="Arial"/>
      <w:bCs/>
      <w:color w:val="000000"/>
      <w:sz w:val="24"/>
      <w:szCs w:val="24"/>
      <w:lang w:eastAsia="zh-CN"/>
    </w:rPr>
  </w:style>
  <w:style w:type="paragraph" w:styleId="Normlbehzs">
    <w:name w:val="Normal Indent"/>
    <w:basedOn w:val="Norml"/>
    <w:rsid w:val="007F0B02"/>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kntformzottChar1">
    <w:name w:val="HTML-ként formázott Char1"/>
    <w:basedOn w:val="Bekezdsalapbettpusa"/>
    <w:uiPriority w:val="99"/>
    <w:semiHidden/>
    <w:rsid w:val="007F0B02"/>
    <w:rPr>
      <w:rFonts w:ascii="Consolas" w:hAnsi="Consolas" w:cs="Consolas"/>
      <w:sz w:val="20"/>
      <w:szCs w:val="20"/>
    </w:rPr>
  </w:style>
  <w:style w:type="character" w:styleId="Jegyzethivatkozs">
    <w:name w:val="annotation reference"/>
    <w:uiPriority w:val="99"/>
    <w:rsid w:val="007F0B02"/>
    <w:rPr>
      <w:sz w:val="16"/>
      <w:szCs w:val="16"/>
    </w:rPr>
  </w:style>
  <w:style w:type="paragraph" w:customStyle="1" w:styleId="Stlus2">
    <w:name w:val="Stílus2"/>
    <w:link w:val="Stlus2Char"/>
    <w:autoRedefine/>
    <w:qFormat/>
    <w:rsid w:val="007F0B02"/>
    <w:pPr>
      <w:spacing w:before="120" w:after="120" w:line="240" w:lineRule="auto"/>
      <w:jc w:val="center"/>
    </w:pPr>
    <w:rPr>
      <w:rFonts w:ascii="Tahoma" w:eastAsia="Calibri" w:hAnsi="Tahoma" w:cs="Tahoma"/>
      <w:b/>
      <w:kern w:val="1"/>
      <w:sz w:val="21"/>
      <w:szCs w:val="21"/>
      <w:shd w:val="clear" w:color="auto" w:fill="FFFFFF"/>
      <w:lang w:eastAsia="zh-CN"/>
    </w:rPr>
  </w:style>
  <w:style w:type="character" w:customStyle="1" w:styleId="standardChar">
    <w:name w:val="standard Char"/>
    <w:link w:val="standard"/>
    <w:uiPriority w:val="99"/>
    <w:locked/>
    <w:rsid w:val="007F0B02"/>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7F0B02"/>
    <w:rPr>
      <w:rFonts w:ascii="Tahoma" w:eastAsia="Calibri" w:hAnsi="Tahoma" w:cs="Tahoma"/>
      <w:b/>
      <w:kern w:val="1"/>
      <w:sz w:val="21"/>
      <w:szCs w:val="21"/>
      <w:lang w:eastAsia="zh-CN"/>
    </w:rPr>
  </w:style>
  <w:style w:type="character" w:styleId="Oldalszm">
    <w:name w:val="page number"/>
    <w:rsid w:val="007F0B02"/>
  </w:style>
  <w:style w:type="paragraph" w:styleId="Szvegtrzsbehzssal3">
    <w:name w:val="Body Text Indent 3"/>
    <w:basedOn w:val="Norml"/>
    <w:link w:val="Szvegtrzsbehzssal3Char"/>
    <w:uiPriority w:val="99"/>
    <w:unhideWhenUsed/>
    <w:rsid w:val="007F0B02"/>
    <w:pPr>
      <w:spacing w:after="120"/>
      <w:ind w:left="283"/>
    </w:pPr>
    <w:rPr>
      <w:sz w:val="16"/>
      <w:szCs w:val="16"/>
    </w:rPr>
  </w:style>
  <w:style w:type="character" w:customStyle="1" w:styleId="Szvegtrzsbehzssal3Char2">
    <w:name w:val="Szövegtörzs behúzással 3 Char2"/>
    <w:basedOn w:val="Bekezdsalapbettpusa"/>
    <w:uiPriority w:val="99"/>
    <w:semiHidden/>
    <w:rsid w:val="007F0B02"/>
    <w:rPr>
      <w:sz w:val="16"/>
      <w:szCs w:val="16"/>
    </w:rPr>
  </w:style>
  <w:style w:type="paragraph" w:customStyle="1" w:styleId="ListParagraph1">
    <w:name w:val="List Paragraph1"/>
    <w:basedOn w:val="Norml"/>
    <w:rsid w:val="007F0B02"/>
    <w:pPr>
      <w:spacing w:before="120" w:after="120" w:line="240" w:lineRule="auto"/>
      <w:ind w:left="720"/>
      <w:jc w:val="both"/>
    </w:pPr>
    <w:rPr>
      <w:rFonts w:ascii="Verdana" w:eastAsia="Calibri" w:hAnsi="Verdana" w:cs="Verdana"/>
    </w:rPr>
  </w:style>
  <w:style w:type="paragraph" w:styleId="Csakszveg">
    <w:name w:val="Plain Text"/>
    <w:basedOn w:val="Norml"/>
    <w:link w:val="CsakszvegChar"/>
    <w:uiPriority w:val="99"/>
    <w:semiHidden/>
    <w:unhideWhenUsed/>
    <w:rsid w:val="007F0B02"/>
    <w:pPr>
      <w:spacing w:after="0" w:line="240" w:lineRule="auto"/>
    </w:pPr>
    <w:rPr>
      <w:rFonts w:ascii="Courier New" w:hAnsi="Courier New" w:cs="Courier New"/>
    </w:rPr>
  </w:style>
  <w:style w:type="character" w:customStyle="1" w:styleId="CsakszvegChar1">
    <w:name w:val="Csak szöveg Char1"/>
    <w:basedOn w:val="Bekezdsalapbettpusa"/>
    <w:uiPriority w:val="99"/>
    <w:semiHidden/>
    <w:rsid w:val="007F0B02"/>
    <w:rPr>
      <w:rFonts w:ascii="Consolas" w:hAnsi="Consolas" w:cs="Consolas"/>
      <w:sz w:val="21"/>
      <w:szCs w:val="21"/>
    </w:rPr>
  </w:style>
  <w:style w:type="table" w:styleId="Rcsostblzat">
    <w:name w:val="Table Grid"/>
    <w:aliases w:val="táblázat2"/>
    <w:basedOn w:val="Normltblzat"/>
    <w:uiPriority w:val="59"/>
    <w:rsid w:val="007F0B0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7F0B02"/>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7F0B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7F0B02"/>
    <w:rPr>
      <w:color w:val="954F72"/>
      <w:u w:val="single"/>
    </w:rPr>
  </w:style>
  <w:style w:type="paragraph" w:customStyle="1" w:styleId="Default">
    <w:name w:val="Default"/>
    <w:rsid w:val="007F0B02"/>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uiPriority w:val="99"/>
    <w:rsid w:val="007F0B02"/>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7F0B02"/>
    <w:rPr>
      <w:b/>
      <w:bCs/>
    </w:rPr>
  </w:style>
  <w:style w:type="paragraph" w:styleId="Szvegtrzs2">
    <w:name w:val="Body Text 2"/>
    <w:basedOn w:val="Norml"/>
    <w:link w:val="Szvegtrzs2Char"/>
    <w:uiPriority w:val="99"/>
    <w:unhideWhenUsed/>
    <w:rsid w:val="007F0B02"/>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uiPriority w:val="99"/>
    <w:rsid w:val="007F0B02"/>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7F0B02"/>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7F0B02"/>
    <w:rPr>
      <w:rFonts w:ascii="Arial" w:eastAsia="Calibri" w:hAnsi="Arial" w:cs="Arial"/>
      <w:color w:val="000000"/>
      <w:kern w:val="1"/>
      <w:sz w:val="24"/>
      <w:szCs w:val="24"/>
      <w:lang w:eastAsia="zh-CN"/>
    </w:rPr>
  </w:style>
  <w:style w:type="paragraph" w:customStyle="1" w:styleId="Stlus">
    <w:name w:val="Stílus"/>
    <w:rsid w:val="007F0B02"/>
    <w:pPr>
      <w:widowControl w:val="0"/>
      <w:autoSpaceDE w:val="0"/>
      <w:autoSpaceDN w:val="0"/>
      <w:adjustRightInd w:val="0"/>
      <w:spacing w:after="0" w:line="240" w:lineRule="auto"/>
    </w:pPr>
    <w:rPr>
      <w:rFonts w:ascii="Arial" w:eastAsiaTheme="minorEastAsia" w:hAnsi="Arial" w:cs="Arial"/>
      <w:sz w:val="24"/>
      <w:szCs w:val="24"/>
      <w:lang w:eastAsia="hu-HU"/>
    </w:rPr>
  </w:style>
  <w:style w:type="paragraph" w:customStyle="1" w:styleId="ZU">
    <w:name w:val="Z_U"/>
    <w:basedOn w:val="Norml"/>
    <w:rsid w:val="007F0B02"/>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7F0B02"/>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7F0B02"/>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7F0B0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7F0B02"/>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7F0B02"/>
    <w:rPr>
      <w:color w:val="0000FF"/>
    </w:rPr>
  </w:style>
  <w:style w:type="paragraph" w:customStyle="1" w:styleId="Norml2">
    <w:name w:val="Normál2"/>
    <w:rsid w:val="007F0B02"/>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7F0B02"/>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7F0B02"/>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7F0B02"/>
    <w:pPr>
      <w:suppressAutoHyphens/>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7F0B02"/>
    <w:rPr>
      <w:b/>
      <w:sz w:val="20"/>
    </w:rPr>
  </w:style>
  <w:style w:type="paragraph" w:customStyle="1" w:styleId="Szvegtrzsbehzssal21">
    <w:name w:val="Szövegtörzs behúzással 21"/>
    <w:basedOn w:val="Norml"/>
    <w:rsid w:val="007F0B02"/>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7F0B02"/>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7F0B02"/>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7F0B02"/>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7F0B02"/>
  </w:style>
  <w:style w:type="character" w:customStyle="1" w:styleId="oj">
    <w:name w:val="oj"/>
    <w:basedOn w:val="Bekezdsalapbettpusa"/>
    <w:rsid w:val="007F0B02"/>
  </w:style>
  <w:style w:type="character" w:customStyle="1" w:styleId="heading">
    <w:name w:val="heading"/>
    <w:basedOn w:val="Bekezdsalapbettpusa"/>
    <w:rsid w:val="007F0B02"/>
  </w:style>
  <w:style w:type="paragraph" w:customStyle="1" w:styleId="tigrseq">
    <w:name w:val="tigrseq"/>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7F0B02"/>
  </w:style>
  <w:style w:type="character" w:customStyle="1" w:styleId="timark">
    <w:name w:val="timark"/>
    <w:basedOn w:val="Bekezdsalapbettpusa"/>
    <w:rsid w:val="007F0B02"/>
  </w:style>
  <w:style w:type="paragraph" w:customStyle="1" w:styleId="addr">
    <w:name w:val="addr"/>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7F0B02"/>
  </w:style>
  <w:style w:type="paragraph" w:customStyle="1" w:styleId="txcpv">
    <w:name w:val="txcpv"/>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7F0B02"/>
  </w:style>
  <w:style w:type="paragraph" w:customStyle="1" w:styleId="p">
    <w:name w:val="p"/>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mek">
    <w:name w:val="címek"/>
    <w:basedOn w:val="Norml"/>
    <w:rsid w:val="007F0B02"/>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7F0B02"/>
  </w:style>
  <w:style w:type="paragraph" w:customStyle="1" w:styleId="CNParagraphLeft">
    <w:name w:val="CN Paragraph Left"/>
    <w:basedOn w:val="Norml"/>
    <w:link w:val="CNParagraphLeftChar"/>
    <w:uiPriority w:val="99"/>
    <w:rsid w:val="007F0B02"/>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7F0B02"/>
    <w:rPr>
      <w:rFonts w:ascii="Arial" w:eastAsia="Calibri" w:hAnsi="Arial" w:cs="Arial"/>
      <w:sz w:val="18"/>
      <w:szCs w:val="18"/>
      <w:lang w:eastAsia="hu-HU"/>
    </w:rPr>
  </w:style>
  <w:style w:type="character" w:customStyle="1" w:styleId="DeltaViewInsertion">
    <w:name w:val="DeltaView Insertion"/>
    <w:rsid w:val="007F0B02"/>
    <w:rPr>
      <w:b/>
      <w:i/>
      <w:spacing w:val="0"/>
      <w:lang w:val="hu-HU" w:eastAsia="hu-HU"/>
    </w:rPr>
  </w:style>
  <w:style w:type="paragraph" w:customStyle="1" w:styleId="Tiret0">
    <w:name w:val="Tiret 0"/>
    <w:basedOn w:val="Norml"/>
    <w:rsid w:val="007F0B02"/>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7F0B02"/>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7F0B02"/>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7F0B02"/>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7F0B02"/>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7F0B02"/>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link w:val="NormlWeb"/>
    <w:uiPriority w:val="99"/>
    <w:locked/>
    <w:rsid w:val="007F0B02"/>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7F0B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7F0B02"/>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7F0B02"/>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7F0B02"/>
    <w:rPr>
      <w:rFonts w:ascii="Arial" w:eastAsia="Times New Roman" w:hAnsi="Arial" w:cs="Times New Roman"/>
      <w:szCs w:val="24"/>
      <w:lang w:eastAsia="hu-HU"/>
    </w:rPr>
  </w:style>
  <w:style w:type="paragraph" w:customStyle="1" w:styleId="NormalBold">
    <w:name w:val="NormalBold"/>
    <w:basedOn w:val="Norml"/>
    <w:link w:val="NormalBoldChar"/>
    <w:rsid w:val="007F0B02"/>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7F0B02"/>
    <w:rPr>
      <w:rFonts w:ascii="Times New Roman" w:eastAsia="Times New Roman" w:hAnsi="Times New Roman" w:cs="Times New Roman"/>
      <w:b/>
      <w:sz w:val="24"/>
      <w:szCs w:val="20"/>
      <w:lang w:eastAsia="en-GB"/>
    </w:rPr>
  </w:style>
  <w:style w:type="paragraph" w:customStyle="1" w:styleId="Text1">
    <w:name w:val="Text 1"/>
    <w:basedOn w:val="Norml"/>
    <w:rsid w:val="007F0B0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l"/>
    <w:rsid w:val="007F0B0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l"/>
    <w:next w:val="Norml"/>
    <w:rsid w:val="007F0B0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l"/>
    <w:next w:val="Cmsor1"/>
    <w:rsid w:val="007F0B02"/>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l"/>
    <w:next w:val="Norml"/>
    <w:rsid w:val="007F0B02"/>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l"/>
    <w:next w:val="Norml"/>
    <w:rsid w:val="007F0B02"/>
    <w:pPr>
      <w:keepNext/>
      <w:spacing w:before="360" w:after="120" w:line="240" w:lineRule="auto"/>
      <w:jc w:val="center"/>
    </w:pPr>
    <w:rPr>
      <w:rFonts w:ascii="Times New Roman" w:eastAsia="Calibri" w:hAnsi="Times New Roman" w:cs="Times New Roman"/>
      <w:i/>
      <w:sz w:val="24"/>
      <w:lang w:eastAsia="en-GB"/>
    </w:rPr>
  </w:style>
  <w:style w:type="paragraph" w:customStyle="1" w:styleId="StlusTimesNewRomanSorkizrt">
    <w:name w:val="Stílus Times New Roman Sorkizárt"/>
    <w:basedOn w:val="Norml"/>
    <w:rsid w:val="007F0B02"/>
    <w:pPr>
      <w:spacing w:after="0" w:line="240" w:lineRule="auto"/>
      <w:jc w:val="both"/>
    </w:pPr>
    <w:rPr>
      <w:rFonts w:ascii="Times New Roman" w:eastAsia="Times New Roman" w:hAnsi="Times New Roman" w:cs="Times New Roman"/>
      <w:sz w:val="24"/>
      <w:szCs w:val="20"/>
      <w:lang w:eastAsia="hu-HU"/>
    </w:rPr>
  </w:style>
  <w:style w:type="character" w:customStyle="1" w:styleId="Feloldatlanmegemlts1">
    <w:name w:val="Feloldatlan megemlítés1"/>
    <w:basedOn w:val="Bekezdsalapbettpusa"/>
    <w:uiPriority w:val="99"/>
    <w:semiHidden/>
    <w:unhideWhenUsed/>
    <w:rsid w:val="007F0B02"/>
    <w:rPr>
      <w:color w:val="808080"/>
      <w:shd w:val="clear" w:color="auto" w:fill="E6E6E6"/>
    </w:rPr>
  </w:style>
  <w:style w:type="character" w:customStyle="1" w:styleId="Lbjegyzet-hivatkozs11">
    <w:name w:val="Lábjegyzet-hivatkozás11"/>
    <w:rsid w:val="007F0B02"/>
    <w:rPr>
      <w:vertAlign w:val="superscript"/>
    </w:rPr>
  </w:style>
  <w:style w:type="character" w:customStyle="1" w:styleId="cegnev">
    <w:name w:val="cegnev"/>
    <w:basedOn w:val="Bekezdsalapbettpusa"/>
    <w:rsid w:val="007F0B02"/>
  </w:style>
  <w:style w:type="character" w:customStyle="1" w:styleId="cim">
    <w:name w:val="cim"/>
    <w:basedOn w:val="Bekezdsalapbettpusa"/>
    <w:rsid w:val="007F0B02"/>
  </w:style>
  <w:style w:type="character" w:customStyle="1" w:styleId="Feloldatlanmegemlts2">
    <w:name w:val="Feloldatlan megemlítés2"/>
    <w:basedOn w:val="Bekezdsalapbettpusa"/>
    <w:uiPriority w:val="99"/>
    <w:semiHidden/>
    <w:unhideWhenUsed/>
    <w:rsid w:val="007F0B02"/>
    <w:rPr>
      <w:color w:val="808080"/>
      <w:shd w:val="clear" w:color="auto" w:fill="E6E6E6"/>
    </w:rPr>
  </w:style>
  <w:style w:type="character" w:customStyle="1" w:styleId="UnresolvedMention">
    <w:name w:val="Unresolved Mention"/>
    <w:basedOn w:val="Bekezdsalapbettpusa"/>
    <w:uiPriority w:val="99"/>
    <w:semiHidden/>
    <w:unhideWhenUsed/>
    <w:rsid w:val="007F0B02"/>
    <w:rPr>
      <w:color w:val="605E5C"/>
      <w:shd w:val="clear" w:color="auto" w:fill="E1DFDD"/>
    </w:rPr>
  </w:style>
  <w:style w:type="numbering" w:customStyle="1" w:styleId="Nemlista1">
    <w:name w:val="Nem lista1"/>
    <w:next w:val="Nemlista"/>
    <w:uiPriority w:val="99"/>
    <w:semiHidden/>
    <w:unhideWhenUsed/>
    <w:rsid w:val="007F0B02"/>
  </w:style>
  <w:style w:type="paragraph" w:customStyle="1" w:styleId="font5">
    <w:name w:val="font5"/>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3">
    <w:name w:val="xl63"/>
    <w:basedOn w:val="Norml"/>
    <w:rsid w:val="007F0B02"/>
    <w:pP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64">
    <w:name w:val="xl64"/>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5">
    <w:name w:val="xl65"/>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66">
    <w:name w:val="xl66"/>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u-HU"/>
    </w:rPr>
  </w:style>
  <w:style w:type="paragraph" w:customStyle="1" w:styleId="xl67">
    <w:name w:val="xl67"/>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68">
    <w:name w:val="xl68"/>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69">
    <w:name w:val="xl6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0">
    <w:name w:val="xl70"/>
    <w:basedOn w:val="Norml"/>
    <w:rsid w:val="007F0B02"/>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1">
    <w:name w:val="xl71"/>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2">
    <w:name w:val="xl72"/>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3">
    <w:name w:val="xl73"/>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4">
    <w:name w:val="xl74"/>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5">
    <w:name w:val="xl75"/>
    <w:basedOn w:val="Norml"/>
    <w:rsid w:val="007F0B02"/>
    <w:pPr>
      <w:pBdr>
        <w:bottom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76">
    <w:name w:val="xl76"/>
    <w:basedOn w:val="Norml"/>
    <w:rsid w:val="007F0B02"/>
    <w:pPr>
      <w:pBdr>
        <w:bottom w:val="single" w:sz="4"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77">
    <w:name w:val="xl77"/>
    <w:basedOn w:val="Norml"/>
    <w:rsid w:val="007F0B02"/>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8">
    <w:name w:val="xl78"/>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79">
    <w:name w:val="xl79"/>
    <w:basedOn w:val="Norml"/>
    <w:rsid w:val="007F0B02"/>
    <w:pPr>
      <w:pBdr>
        <w:top w:val="single" w:sz="8" w:space="0" w:color="auto"/>
        <w:left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80">
    <w:name w:val="xl80"/>
    <w:basedOn w:val="Norml"/>
    <w:rsid w:val="007F0B02"/>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1">
    <w:name w:val="xl81"/>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2">
    <w:name w:val="xl82"/>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3">
    <w:name w:val="xl83"/>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4">
    <w:name w:val="xl84"/>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85">
    <w:name w:val="xl85"/>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6">
    <w:name w:val="xl86"/>
    <w:basedOn w:val="Norml"/>
    <w:rsid w:val="007F0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7">
    <w:name w:val="xl87"/>
    <w:basedOn w:val="Norml"/>
    <w:rsid w:val="007F0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8">
    <w:name w:val="xl88"/>
    <w:basedOn w:val="Norml"/>
    <w:rsid w:val="007F0B0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9">
    <w:name w:val="xl8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90">
    <w:name w:val="xl90"/>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hu-HU"/>
    </w:rPr>
  </w:style>
  <w:style w:type="paragraph" w:customStyle="1" w:styleId="xl91">
    <w:name w:val="xl91"/>
    <w:basedOn w:val="Norml"/>
    <w:rsid w:val="007F0B02"/>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2">
    <w:name w:val="xl92"/>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3">
    <w:name w:val="xl93"/>
    <w:basedOn w:val="Norml"/>
    <w:rsid w:val="007F0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4">
    <w:name w:val="xl94"/>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5">
    <w:name w:val="xl95"/>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6">
    <w:name w:val="xl96"/>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7">
    <w:name w:val="xl97"/>
    <w:basedOn w:val="Norml"/>
    <w:rsid w:val="007F0B0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8">
    <w:name w:val="xl98"/>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9">
    <w:name w:val="xl99"/>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100">
    <w:name w:val="xl100"/>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1">
    <w:name w:val="xl101"/>
    <w:basedOn w:val="Norml"/>
    <w:rsid w:val="007F0B0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2">
    <w:name w:val="xl102"/>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3">
    <w:name w:val="xl103"/>
    <w:basedOn w:val="Norml"/>
    <w:rsid w:val="007F0B0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4">
    <w:name w:val="xl104"/>
    <w:basedOn w:val="Norml"/>
    <w:rsid w:val="007F0B0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5">
    <w:name w:val="xl105"/>
    <w:basedOn w:val="Norml"/>
    <w:rsid w:val="007F0B02"/>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106">
    <w:name w:val="xl106"/>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7">
    <w:name w:val="xl107"/>
    <w:basedOn w:val="Norml"/>
    <w:rsid w:val="007F0B02"/>
    <w:pPr>
      <w:pBdr>
        <w:top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8">
    <w:name w:val="xl108"/>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9">
    <w:name w:val="xl109"/>
    <w:basedOn w:val="Norml"/>
    <w:rsid w:val="007F0B02"/>
    <w:pPr>
      <w:pBdr>
        <w:top w:val="single" w:sz="8" w:space="0" w:color="auto"/>
        <w:left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0">
    <w:name w:val="xl110"/>
    <w:basedOn w:val="Norml"/>
    <w:rsid w:val="007F0B02"/>
    <w:pPr>
      <w:pBdr>
        <w:top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1">
    <w:name w:val="xl111"/>
    <w:basedOn w:val="Norml"/>
    <w:rsid w:val="007F0B02"/>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2">
    <w:name w:val="xl112"/>
    <w:basedOn w:val="Norml"/>
    <w:rsid w:val="007F0B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3">
    <w:name w:val="xl113"/>
    <w:basedOn w:val="Norml"/>
    <w:rsid w:val="007F0B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4">
    <w:name w:val="xl114"/>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5">
    <w:name w:val="xl115"/>
    <w:basedOn w:val="Norml"/>
    <w:rsid w:val="007F0B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6">
    <w:name w:val="xl116"/>
    <w:basedOn w:val="Norml"/>
    <w:rsid w:val="007F0B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7">
    <w:name w:val="xl117"/>
    <w:basedOn w:val="Norml"/>
    <w:rsid w:val="007F0B02"/>
    <w:pPr>
      <w:shd w:val="clear" w:color="000000" w:fill="FFFF00"/>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18">
    <w:name w:val="xl118"/>
    <w:basedOn w:val="Norml"/>
    <w:rsid w:val="007F0B0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9">
    <w:name w:val="xl119"/>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0">
    <w:name w:val="xl120"/>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1">
    <w:name w:val="xl121"/>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2">
    <w:name w:val="xl122"/>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3">
    <w:name w:val="xl123"/>
    <w:basedOn w:val="Norml"/>
    <w:rsid w:val="007F0B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4">
    <w:name w:val="xl124"/>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5">
    <w:name w:val="xl125"/>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6">
    <w:name w:val="xl126"/>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7">
    <w:name w:val="xl127"/>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8">
    <w:name w:val="xl128"/>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2">
    <w:name w:val="Rácsos táblázat2"/>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7F0B02"/>
  </w:style>
  <w:style w:type="table" w:customStyle="1" w:styleId="Rcsostblzat3">
    <w:name w:val="Rácsos táblázat3"/>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7F0B02"/>
  </w:style>
  <w:style w:type="paragraph" w:customStyle="1" w:styleId="xl129">
    <w:name w:val="xl129"/>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30">
    <w:name w:val="xl130"/>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4">
    <w:name w:val="Rácsos táblázat4"/>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7F0B02"/>
  </w:style>
  <w:style w:type="table" w:customStyle="1" w:styleId="Rcsostblzat5">
    <w:name w:val="Rácsos táblázat5"/>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7F0B02"/>
  </w:style>
  <w:style w:type="table" w:customStyle="1" w:styleId="Rcsostblzat6">
    <w:name w:val="Rácsos táblázat6"/>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7F0B02"/>
  </w:style>
  <w:style w:type="table" w:customStyle="1" w:styleId="Rcsostblzat7">
    <w:name w:val="Rácsos táblázat7"/>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5568</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Csányi István</dc:creator>
  <cp:lastModifiedBy>Csányi István</cp:lastModifiedBy>
  <cp:revision>2</cp:revision>
  <dcterms:created xsi:type="dcterms:W3CDTF">2019-03-29T08:35:00Z</dcterms:created>
  <dcterms:modified xsi:type="dcterms:W3CDTF">2019-03-29T08:35:00Z</dcterms:modified>
</cp:coreProperties>
</file>